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4563" w14:textId="77777777" w:rsidR="00A77B3E" w:rsidRDefault="00973189">
      <w:r>
        <w:rPr>
          <w:rFonts w:ascii="Simplified Arabic Fixed" w:eastAsia="Simplified Arabic Fixed" w:hAnsi="Simplified Arabic Fixed" w:cs="Simplified Arabic Fixed"/>
        </w:rPr>
        <w:t>﻿</w:t>
      </w:r>
      <w:r>
        <w:rPr>
          <w:rFonts w:ascii="Verdana" w:eastAsia="Verdana" w:hAnsi="Verdana" w:cs="Verdana"/>
        </w:rPr>
        <w:t xml:space="preserve"> </w:t>
      </w:r>
    </w:p>
    <w:p w14:paraId="2F2C4DF1" w14:textId="167807F1" w:rsidR="008838E4" w:rsidRPr="00F84ECC" w:rsidRDefault="00F84ECC">
      <w:pPr>
        <w:pStyle w:val="Heading2"/>
        <w:keepNext w:val="0"/>
        <w:spacing w:before="299" w:after="299" w:line="360" w:lineRule="atLeast"/>
        <w:rPr>
          <w:rFonts w:ascii="Georgia" w:eastAsia="Georgia" w:hAnsi="Georgia" w:cs="Georgia"/>
          <w:b w:val="0"/>
          <w:bCs w:val="0"/>
          <w:sz w:val="44"/>
          <w:szCs w:val="44"/>
        </w:rPr>
      </w:pPr>
      <w:r w:rsidRPr="00F84ECC">
        <w:rPr>
          <w:rFonts w:ascii="Georgia" w:eastAsia="Georgia" w:hAnsi="Georgia" w:cs="Georgia"/>
          <w:b w:val="0"/>
          <w:bCs w:val="0"/>
          <w:i w:val="0"/>
          <w:iCs w:val="0"/>
          <w:sz w:val="44"/>
          <w:szCs w:val="44"/>
        </w:rPr>
        <w:t>T</w:t>
      </w:r>
      <w:r w:rsidR="00973189" w:rsidRPr="00F84ECC">
        <w:rPr>
          <w:rFonts w:ascii="Georgia" w:eastAsia="Georgia" w:hAnsi="Georgia" w:cs="Georgia"/>
          <w:b w:val="0"/>
          <w:bCs w:val="0"/>
          <w:i w:val="0"/>
          <w:iCs w:val="0"/>
          <w:sz w:val="44"/>
          <w:szCs w:val="44"/>
        </w:rPr>
        <w:t>hrive Centre customer privacy notice</w:t>
      </w:r>
    </w:p>
    <w:p w14:paraId="51B6F20A" w14:textId="77777777" w:rsidR="008838E4" w:rsidRDefault="00973189">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72703B27" w14:textId="77777777" w:rsidR="008838E4" w:rsidRDefault="00973189">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Contact details</w:t>
      </w:r>
    </w:p>
    <w:p w14:paraId="569A38FC" w14:textId="77777777" w:rsidR="008838E4" w:rsidRDefault="00973189">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7588F216" w14:textId="77777777" w:rsidR="008838E4" w:rsidRDefault="00973189">
      <w:pPr>
        <w:spacing w:before="240" w:after="240" w:line="360" w:lineRule="atLeast"/>
        <w:rPr>
          <w:rFonts w:ascii="Verdana" w:eastAsia="Verdana" w:hAnsi="Verdana" w:cs="Verdana"/>
        </w:rPr>
      </w:pPr>
      <w:r>
        <w:rPr>
          <w:rFonts w:ascii="Verdana" w:eastAsia="Verdana" w:hAnsi="Verdana" w:cs="Verdana"/>
        </w:rPr>
        <w:t>01582 383 777</w:t>
      </w:r>
    </w:p>
    <w:p w14:paraId="21BC2E54" w14:textId="77777777" w:rsidR="008838E4" w:rsidRDefault="00973189">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4B4A1B91" w14:textId="77777777" w:rsidR="008838E4" w:rsidRDefault="00973189">
      <w:pPr>
        <w:spacing w:before="240" w:after="240" w:line="360" w:lineRule="atLeast"/>
        <w:rPr>
          <w:rFonts w:ascii="Verdana" w:eastAsia="Verdana" w:hAnsi="Verdana" w:cs="Verdana"/>
        </w:rPr>
      </w:pPr>
      <w:r>
        <w:rPr>
          <w:rFonts w:ascii="Verdana" w:eastAsia="Verdana" w:hAnsi="Verdana" w:cs="Verdana"/>
        </w:rPr>
        <w:t>admin@thrivecentre.co.uk</w:t>
      </w:r>
    </w:p>
    <w:p w14:paraId="7510555A" w14:textId="77777777" w:rsidR="008838E4" w:rsidRDefault="00973189">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What information we collect, use, and why</w:t>
      </w:r>
    </w:p>
    <w:p w14:paraId="0EA74912"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42AAF641" w14:textId="77777777" w:rsidR="008838E4" w:rsidRDefault="00973189">
      <w:pPr>
        <w:numPr>
          <w:ilvl w:val="0"/>
          <w:numId w:val="1"/>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33B5F6BA" w14:textId="77777777" w:rsidR="008838E4" w:rsidRDefault="00973189">
      <w:pPr>
        <w:numPr>
          <w:ilvl w:val="0"/>
          <w:numId w:val="2"/>
        </w:numPr>
        <w:spacing w:before="240" w:after="240" w:line="360" w:lineRule="atLeast"/>
        <w:ind w:hanging="210"/>
        <w:rPr>
          <w:rFonts w:ascii="Verdana" w:eastAsia="Verdana" w:hAnsi="Verdana" w:cs="Verdana"/>
        </w:rPr>
      </w:pPr>
      <w:r>
        <w:rPr>
          <w:rFonts w:ascii="Verdana" w:eastAsia="Verdana" w:hAnsi="Verdana" w:cs="Verdana"/>
        </w:rPr>
        <w:t>Addresses</w:t>
      </w:r>
    </w:p>
    <w:p w14:paraId="66C7129D" w14:textId="77777777" w:rsidR="008838E4" w:rsidRDefault="00973189">
      <w:pPr>
        <w:numPr>
          <w:ilvl w:val="0"/>
          <w:numId w:val="3"/>
        </w:numPr>
        <w:spacing w:before="240" w:after="240" w:line="360" w:lineRule="atLeast"/>
        <w:ind w:hanging="210"/>
        <w:rPr>
          <w:rFonts w:ascii="Verdana" w:eastAsia="Verdana" w:hAnsi="Verdana" w:cs="Verdana"/>
        </w:rPr>
      </w:pPr>
      <w:r>
        <w:rPr>
          <w:rFonts w:ascii="Verdana" w:eastAsia="Verdana" w:hAnsi="Verdana" w:cs="Verdana"/>
        </w:rPr>
        <w:t xml:space="preserve">Date of </w:t>
      </w:r>
      <w:r>
        <w:rPr>
          <w:rFonts w:ascii="Verdana" w:eastAsia="Verdana" w:hAnsi="Verdana" w:cs="Verdana"/>
        </w:rPr>
        <w:t>birth</w:t>
      </w:r>
    </w:p>
    <w:p w14:paraId="7E21F117" w14:textId="77777777" w:rsidR="008838E4" w:rsidRDefault="00973189">
      <w:pPr>
        <w:numPr>
          <w:ilvl w:val="0"/>
          <w:numId w:val="4"/>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772AFA4F" w14:textId="77777777" w:rsidR="008838E4" w:rsidRDefault="00973189">
      <w:pPr>
        <w:numPr>
          <w:ilvl w:val="0"/>
          <w:numId w:val="5"/>
        </w:numPr>
        <w:spacing w:before="240" w:after="240" w:line="360" w:lineRule="atLeast"/>
        <w:ind w:hanging="210"/>
        <w:rPr>
          <w:rFonts w:ascii="Verdana" w:eastAsia="Verdana" w:hAnsi="Verdana" w:cs="Verdana"/>
        </w:rPr>
      </w:pPr>
      <w:r>
        <w:rPr>
          <w:rFonts w:ascii="Verdana" w:eastAsia="Verdana" w:hAnsi="Verdana" w:cs="Verdana"/>
        </w:rPr>
        <w:t>Health information (including dietary requirements, allergies and health conditions)</w:t>
      </w:r>
    </w:p>
    <w:p w14:paraId="46D1ABC0" w14:textId="77777777" w:rsidR="008838E4" w:rsidRDefault="00973189">
      <w:pPr>
        <w:numPr>
          <w:ilvl w:val="0"/>
          <w:numId w:val="6"/>
        </w:numPr>
        <w:spacing w:before="240" w:after="240" w:line="360" w:lineRule="atLeast"/>
        <w:ind w:hanging="210"/>
        <w:rPr>
          <w:rFonts w:ascii="Verdana" w:eastAsia="Verdana" w:hAnsi="Verdana" w:cs="Verdana"/>
        </w:rPr>
      </w:pPr>
      <w:r>
        <w:rPr>
          <w:rFonts w:ascii="Verdana" w:eastAsia="Verdana" w:hAnsi="Verdana" w:cs="Verdana"/>
        </w:rPr>
        <w:t>Health and safety information</w:t>
      </w:r>
    </w:p>
    <w:p w14:paraId="74B6B2BF" w14:textId="77777777" w:rsidR="008838E4" w:rsidRDefault="00973189">
      <w:pPr>
        <w:numPr>
          <w:ilvl w:val="0"/>
          <w:numId w:val="7"/>
        </w:numPr>
        <w:spacing w:before="240" w:after="240" w:line="360" w:lineRule="atLeast"/>
        <w:ind w:hanging="210"/>
        <w:rPr>
          <w:rFonts w:ascii="Verdana" w:eastAsia="Verdana" w:hAnsi="Verdana" w:cs="Verdana"/>
        </w:rPr>
      </w:pPr>
      <w:r>
        <w:rPr>
          <w:rFonts w:ascii="Verdana" w:eastAsia="Verdana" w:hAnsi="Verdana" w:cs="Verdana"/>
        </w:rPr>
        <w:t>Photographs or video recordings</w:t>
      </w:r>
    </w:p>
    <w:p w14:paraId="1FF44CF7" w14:textId="77777777" w:rsidR="008838E4" w:rsidRDefault="00973189">
      <w:pPr>
        <w:numPr>
          <w:ilvl w:val="0"/>
          <w:numId w:val="8"/>
        </w:numPr>
        <w:spacing w:before="240" w:after="240" w:line="360" w:lineRule="atLeast"/>
        <w:ind w:hanging="210"/>
        <w:rPr>
          <w:rFonts w:ascii="Verdana" w:eastAsia="Verdana" w:hAnsi="Verdana" w:cs="Verdana"/>
        </w:rPr>
      </w:pPr>
      <w:r>
        <w:rPr>
          <w:rFonts w:ascii="Verdana" w:eastAsia="Verdana" w:hAnsi="Verdana" w:cs="Verdana"/>
        </w:rPr>
        <w:t xml:space="preserve">Records of </w:t>
      </w:r>
      <w:r>
        <w:rPr>
          <w:rFonts w:ascii="Verdana" w:eastAsia="Verdana" w:hAnsi="Verdana" w:cs="Verdana"/>
        </w:rPr>
        <w:t>meetings and decisions</w:t>
      </w:r>
    </w:p>
    <w:p w14:paraId="7A3951B4" w14:textId="77777777" w:rsidR="008838E4" w:rsidRDefault="00973189">
      <w:pPr>
        <w:numPr>
          <w:ilvl w:val="0"/>
          <w:numId w:val="9"/>
        </w:numPr>
        <w:spacing w:before="240" w:after="240" w:line="360" w:lineRule="atLeast"/>
        <w:ind w:hanging="210"/>
        <w:rPr>
          <w:rFonts w:ascii="Verdana" w:eastAsia="Verdana" w:hAnsi="Verdana" w:cs="Verdana"/>
        </w:rPr>
      </w:pPr>
      <w:r>
        <w:rPr>
          <w:rFonts w:ascii="Verdana" w:eastAsia="Verdana" w:hAnsi="Verdana" w:cs="Verdana"/>
        </w:rPr>
        <w:t>Identification documents</w:t>
      </w:r>
    </w:p>
    <w:p w14:paraId="04006C84" w14:textId="77777777" w:rsidR="008838E4" w:rsidRDefault="00973189">
      <w:pPr>
        <w:numPr>
          <w:ilvl w:val="0"/>
          <w:numId w:val="10"/>
        </w:numPr>
        <w:spacing w:before="240" w:after="240" w:line="360" w:lineRule="atLeast"/>
        <w:ind w:hanging="210"/>
        <w:rPr>
          <w:rFonts w:ascii="Verdana" w:eastAsia="Verdana" w:hAnsi="Verdana" w:cs="Verdana"/>
        </w:rPr>
      </w:pPr>
      <w:r>
        <w:rPr>
          <w:rFonts w:ascii="Verdana" w:eastAsia="Verdana" w:hAnsi="Verdana" w:cs="Verdana"/>
        </w:rPr>
        <w:t>Information relating to compliments or complaints</w:t>
      </w:r>
    </w:p>
    <w:p w14:paraId="1F4FBCD3" w14:textId="77777777" w:rsidR="008838E4" w:rsidRDefault="00973189">
      <w:pPr>
        <w:numPr>
          <w:ilvl w:val="0"/>
          <w:numId w:val="11"/>
        </w:numPr>
        <w:spacing w:before="240" w:after="240" w:line="360" w:lineRule="atLeast"/>
        <w:ind w:hanging="210"/>
        <w:rPr>
          <w:rFonts w:ascii="Verdana" w:eastAsia="Verdana" w:hAnsi="Verdana" w:cs="Verdana"/>
        </w:rPr>
      </w:pPr>
      <w:r>
        <w:rPr>
          <w:rFonts w:ascii="Verdana" w:eastAsia="Verdana" w:hAnsi="Verdana" w:cs="Verdana"/>
        </w:rPr>
        <w:lastRenderedPageBreak/>
        <w:t>Information relating to sponsorship</w:t>
      </w:r>
    </w:p>
    <w:p w14:paraId="510BBF52"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4AB7905E" w14:textId="77777777" w:rsidR="008838E4" w:rsidRDefault="00973189">
      <w:pPr>
        <w:numPr>
          <w:ilvl w:val="0"/>
          <w:numId w:val="12"/>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7F2A4F58" w14:textId="77777777" w:rsidR="008838E4" w:rsidRDefault="00973189">
      <w:pPr>
        <w:numPr>
          <w:ilvl w:val="0"/>
          <w:numId w:val="13"/>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1532E413" w14:textId="77777777" w:rsidR="008838E4" w:rsidRDefault="00973189">
      <w:pPr>
        <w:numPr>
          <w:ilvl w:val="0"/>
          <w:numId w:val="14"/>
        </w:numPr>
        <w:spacing w:before="240" w:after="240" w:line="360" w:lineRule="atLeast"/>
        <w:ind w:hanging="210"/>
        <w:rPr>
          <w:rFonts w:ascii="Verdana" w:eastAsia="Verdana" w:hAnsi="Verdana" w:cs="Verdana"/>
        </w:rPr>
      </w:pPr>
      <w:r>
        <w:rPr>
          <w:rFonts w:ascii="Verdana" w:eastAsia="Verdana" w:hAnsi="Verdana" w:cs="Verdana"/>
        </w:rPr>
        <w:t>Biometric information (where used to identify someone)</w:t>
      </w:r>
    </w:p>
    <w:p w14:paraId="5C645F2E" w14:textId="77777777" w:rsidR="008838E4" w:rsidRDefault="00973189">
      <w:pPr>
        <w:numPr>
          <w:ilvl w:val="0"/>
          <w:numId w:val="15"/>
        </w:numPr>
        <w:spacing w:before="240" w:after="240" w:line="360" w:lineRule="atLeast"/>
        <w:ind w:hanging="210"/>
        <w:rPr>
          <w:rFonts w:ascii="Verdana" w:eastAsia="Verdana" w:hAnsi="Verdana" w:cs="Verdana"/>
        </w:rPr>
      </w:pPr>
      <w:r>
        <w:rPr>
          <w:rFonts w:ascii="Verdana" w:eastAsia="Verdana" w:hAnsi="Verdana" w:cs="Verdana"/>
        </w:rPr>
        <w:t>Health information</w:t>
      </w:r>
    </w:p>
    <w:p w14:paraId="11A43CFC" w14:textId="77777777" w:rsidR="008838E4" w:rsidRDefault="00973189">
      <w:pPr>
        <w:numPr>
          <w:ilvl w:val="0"/>
          <w:numId w:val="16"/>
        </w:numPr>
        <w:spacing w:before="240" w:after="240" w:line="360" w:lineRule="atLeast"/>
        <w:ind w:hanging="210"/>
        <w:rPr>
          <w:rFonts w:ascii="Verdana" w:eastAsia="Verdana" w:hAnsi="Verdana" w:cs="Verdana"/>
        </w:rPr>
      </w:pPr>
      <w:r>
        <w:rPr>
          <w:rFonts w:ascii="Verdana" w:eastAsia="Verdana" w:hAnsi="Verdana" w:cs="Verdana"/>
        </w:rPr>
        <w:t>Sexual orientation information</w:t>
      </w:r>
    </w:p>
    <w:p w14:paraId="64C437C8"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research or archiving purposes</w:t>
      </w:r>
      <w:r>
        <w:rPr>
          <w:rFonts w:ascii="Verdana" w:eastAsia="Verdana" w:hAnsi="Verdana" w:cs="Verdana"/>
        </w:rPr>
        <w:t>:</w:t>
      </w:r>
    </w:p>
    <w:p w14:paraId="569CE240" w14:textId="77777777" w:rsidR="008838E4" w:rsidRDefault="00973189">
      <w:pPr>
        <w:numPr>
          <w:ilvl w:val="0"/>
          <w:numId w:val="17"/>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5BA08EFC" w14:textId="77777777" w:rsidR="008838E4" w:rsidRDefault="00973189">
      <w:pPr>
        <w:numPr>
          <w:ilvl w:val="0"/>
          <w:numId w:val="18"/>
        </w:numPr>
        <w:spacing w:before="240" w:after="240" w:line="360" w:lineRule="atLeast"/>
        <w:ind w:hanging="210"/>
        <w:rPr>
          <w:rFonts w:ascii="Verdana" w:eastAsia="Verdana" w:hAnsi="Verdana" w:cs="Verdana"/>
        </w:rPr>
      </w:pPr>
      <w:r>
        <w:rPr>
          <w:rFonts w:ascii="Verdana" w:eastAsia="Verdana" w:hAnsi="Verdana" w:cs="Verdana"/>
        </w:rPr>
        <w:t>Addresses</w:t>
      </w:r>
    </w:p>
    <w:p w14:paraId="399A3C4E" w14:textId="77777777" w:rsidR="008838E4" w:rsidRDefault="00973189">
      <w:pPr>
        <w:numPr>
          <w:ilvl w:val="0"/>
          <w:numId w:val="19"/>
        </w:numPr>
        <w:spacing w:before="240" w:after="240" w:line="360" w:lineRule="atLeast"/>
        <w:ind w:hanging="210"/>
        <w:rPr>
          <w:rFonts w:ascii="Verdana" w:eastAsia="Verdana" w:hAnsi="Verdana" w:cs="Verdana"/>
        </w:rPr>
      </w:pPr>
      <w:r>
        <w:rPr>
          <w:rFonts w:ascii="Verdana" w:eastAsia="Verdana" w:hAnsi="Verdana" w:cs="Verdana"/>
        </w:rPr>
        <w:t>Recorded images, such as photos or videos</w:t>
      </w:r>
    </w:p>
    <w:p w14:paraId="6D083F3F" w14:textId="77777777" w:rsidR="008838E4" w:rsidRDefault="00973189">
      <w:pPr>
        <w:numPr>
          <w:ilvl w:val="0"/>
          <w:numId w:val="20"/>
        </w:numPr>
        <w:spacing w:before="240" w:after="240" w:line="360" w:lineRule="atLeast"/>
        <w:ind w:hanging="210"/>
        <w:rPr>
          <w:rFonts w:ascii="Verdana" w:eastAsia="Verdana" w:hAnsi="Verdana" w:cs="Verdana"/>
        </w:rPr>
      </w:pPr>
      <w:r>
        <w:rPr>
          <w:rFonts w:ascii="Verdana" w:eastAsia="Verdana" w:hAnsi="Verdana" w:cs="Verdana"/>
        </w:rPr>
        <w:t>Personal information used for administration of research</w:t>
      </w:r>
    </w:p>
    <w:p w14:paraId="706F3597" w14:textId="77777777" w:rsidR="008838E4" w:rsidRDefault="00973189">
      <w:pPr>
        <w:numPr>
          <w:ilvl w:val="0"/>
          <w:numId w:val="21"/>
        </w:numPr>
        <w:spacing w:before="240" w:after="240" w:line="360" w:lineRule="atLeast"/>
        <w:ind w:hanging="210"/>
        <w:rPr>
          <w:rFonts w:ascii="Verdana" w:eastAsia="Verdana" w:hAnsi="Verdana" w:cs="Verdana"/>
        </w:rPr>
      </w:pPr>
      <w:r>
        <w:rPr>
          <w:rFonts w:ascii="Verdana" w:eastAsia="Verdana" w:hAnsi="Verdana" w:cs="Verdana"/>
        </w:rPr>
        <w:t>Personal information used for the purpose of research</w:t>
      </w:r>
    </w:p>
    <w:p w14:paraId="7567DCA9" w14:textId="77777777" w:rsidR="008838E4" w:rsidRDefault="00973189">
      <w:pPr>
        <w:numPr>
          <w:ilvl w:val="0"/>
          <w:numId w:val="22"/>
        </w:numPr>
        <w:spacing w:before="240" w:after="240" w:line="360" w:lineRule="atLeast"/>
        <w:ind w:hanging="210"/>
        <w:rPr>
          <w:rFonts w:ascii="Verdana" w:eastAsia="Verdana" w:hAnsi="Verdana" w:cs="Verdana"/>
        </w:rPr>
      </w:pPr>
      <w:r>
        <w:rPr>
          <w:rFonts w:ascii="Verdana" w:eastAsia="Verdana" w:hAnsi="Verdana" w:cs="Verdana"/>
        </w:rPr>
        <w:t>Records of consent, where appropriate</w:t>
      </w:r>
    </w:p>
    <w:p w14:paraId="2C893482"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comply with legal requirements</w:t>
      </w:r>
      <w:r>
        <w:rPr>
          <w:rFonts w:ascii="Verdana" w:eastAsia="Verdana" w:hAnsi="Verdana" w:cs="Verdana"/>
        </w:rPr>
        <w:t>:</w:t>
      </w:r>
    </w:p>
    <w:p w14:paraId="26B03579" w14:textId="77777777" w:rsidR="008838E4" w:rsidRDefault="00973189">
      <w:pPr>
        <w:numPr>
          <w:ilvl w:val="0"/>
          <w:numId w:val="23"/>
        </w:numPr>
        <w:spacing w:before="240" w:after="240" w:line="360" w:lineRule="atLeast"/>
        <w:ind w:hanging="210"/>
        <w:rPr>
          <w:rFonts w:ascii="Verdana" w:eastAsia="Verdana" w:hAnsi="Verdana" w:cs="Verdana"/>
        </w:rPr>
      </w:pPr>
      <w:r>
        <w:rPr>
          <w:rFonts w:ascii="Verdana" w:eastAsia="Verdana" w:hAnsi="Verdana" w:cs="Verdana"/>
        </w:rPr>
        <w:t>Name</w:t>
      </w:r>
    </w:p>
    <w:p w14:paraId="5100190E" w14:textId="77777777" w:rsidR="008838E4" w:rsidRDefault="00973189">
      <w:pPr>
        <w:numPr>
          <w:ilvl w:val="0"/>
          <w:numId w:val="24"/>
        </w:numPr>
        <w:spacing w:before="240" w:after="240" w:line="360" w:lineRule="atLeast"/>
        <w:ind w:hanging="210"/>
        <w:rPr>
          <w:rFonts w:ascii="Verdana" w:eastAsia="Verdana" w:hAnsi="Verdana" w:cs="Verdana"/>
        </w:rPr>
      </w:pPr>
      <w:r>
        <w:rPr>
          <w:rFonts w:ascii="Verdana" w:eastAsia="Verdana" w:hAnsi="Verdana" w:cs="Verdana"/>
        </w:rPr>
        <w:t>Contact information</w:t>
      </w:r>
    </w:p>
    <w:p w14:paraId="0BCE0D79" w14:textId="77777777" w:rsidR="008838E4" w:rsidRDefault="00973189">
      <w:pPr>
        <w:numPr>
          <w:ilvl w:val="0"/>
          <w:numId w:val="25"/>
        </w:numPr>
        <w:spacing w:before="240" w:after="240" w:line="360" w:lineRule="atLeast"/>
        <w:ind w:hanging="210"/>
        <w:rPr>
          <w:rFonts w:ascii="Verdana" w:eastAsia="Verdana" w:hAnsi="Verdana" w:cs="Verdana"/>
        </w:rPr>
      </w:pPr>
      <w:r>
        <w:rPr>
          <w:rFonts w:ascii="Verdana" w:eastAsia="Verdana" w:hAnsi="Verdana" w:cs="Verdana"/>
        </w:rPr>
        <w:t>Identification documents</w:t>
      </w:r>
    </w:p>
    <w:p w14:paraId="7AE79732" w14:textId="77777777" w:rsidR="008838E4" w:rsidRDefault="00973189">
      <w:pPr>
        <w:numPr>
          <w:ilvl w:val="0"/>
          <w:numId w:val="26"/>
        </w:numPr>
        <w:spacing w:before="240" w:after="240" w:line="360" w:lineRule="atLeast"/>
        <w:ind w:hanging="210"/>
        <w:rPr>
          <w:rFonts w:ascii="Verdana" w:eastAsia="Verdana" w:hAnsi="Verdana" w:cs="Verdana"/>
        </w:rPr>
      </w:pPr>
      <w:r>
        <w:rPr>
          <w:rFonts w:ascii="Verdana" w:eastAsia="Verdana" w:hAnsi="Verdana" w:cs="Verdana"/>
        </w:rPr>
        <w:t>Financial transaction information</w:t>
      </w:r>
    </w:p>
    <w:p w14:paraId="21A05ADE" w14:textId="77777777" w:rsidR="008838E4" w:rsidRDefault="00973189">
      <w:pPr>
        <w:numPr>
          <w:ilvl w:val="0"/>
          <w:numId w:val="27"/>
        </w:numPr>
        <w:spacing w:before="240" w:after="240" w:line="360" w:lineRule="atLeast"/>
        <w:ind w:hanging="210"/>
        <w:rPr>
          <w:rFonts w:ascii="Verdana" w:eastAsia="Verdana" w:hAnsi="Verdana" w:cs="Verdana"/>
        </w:rPr>
      </w:pPr>
      <w:r>
        <w:rPr>
          <w:rFonts w:ascii="Verdana" w:eastAsia="Verdana" w:hAnsi="Verdana" w:cs="Verdana"/>
        </w:rPr>
        <w:t>Criminal offence data (including Disclosure Barring Service (DBS), Access NI or Disclosure Scotland checks)</w:t>
      </w:r>
    </w:p>
    <w:p w14:paraId="1FCABA50" w14:textId="77777777" w:rsidR="008838E4" w:rsidRDefault="00973189">
      <w:pPr>
        <w:numPr>
          <w:ilvl w:val="0"/>
          <w:numId w:val="28"/>
        </w:numPr>
        <w:spacing w:before="240" w:after="240" w:line="360" w:lineRule="atLeast"/>
        <w:ind w:hanging="210"/>
        <w:rPr>
          <w:rFonts w:ascii="Verdana" w:eastAsia="Verdana" w:hAnsi="Verdana" w:cs="Verdana"/>
        </w:rPr>
      </w:pPr>
      <w:r>
        <w:rPr>
          <w:rFonts w:ascii="Verdana" w:eastAsia="Verdana" w:hAnsi="Verdana" w:cs="Verdana"/>
        </w:rPr>
        <w:t>Health and safety information</w:t>
      </w:r>
    </w:p>
    <w:p w14:paraId="3F5A435D" w14:textId="77777777" w:rsidR="008838E4" w:rsidRDefault="00973189">
      <w:pPr>
        <w:spacing w:before="240" w:after="240" w:line="360" w:lineRule="atLeast"/>
        <w:rPr>
          <w:rFonts w:ascii="Verdana" w:eastAsia="Verdana" w:hAnsi="Verdana" w:cs="Verdana"/>
        </w:rPr>
      </w:pPr>
      <w:r>
        <w:rPr>
          <w:rFonts w:ascii="Verdana" w:eastAsia="Verdana" w:hAnsi="Verdana" w:cs="Verdana"/>
        </w:rPr>
        <w:lastRenderedPageBreak/>
        <w:t xml:space="preserve">We also collect or use the following information to </w:t>
      </w:r>
      <w:r>
        <w:rPr>
          <w:rFonts w:ascii="Verdana" w:eastAsia="Verdana" w:hAnsi="Verdana" w:cs="Verdana"/>
          <w:b/>
          <w:bCs/>
        </w:rPr>
        <w:t>comply with legal requirements</w:t>
      </w:r>
      <w:r>
        <w:rPr>
          <w:rFonts w:ascii="Verdana" w:eastAsia="Verdana" w:hAnsi="Verdana" w:cs="Verdana"/>
        </w:rPr>
        <w:t>:</w:t>
      </w:r>
    </w:p>
    <w:p w14:paraId="04D71863" w14:textId="77777777" w:rsidR="008838E4" w:rsidRDefault="00973189">
      <w:pPr>
        <w:numPr>
          <w:ilvl w:val="0"/>
          <w:numId w:val="29"/>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4ACF3A06" w14:textId="77777777" w:rsidR="008838E4" w:rsidRDefault="00973189">
      <w:pPr>
        <w:numPr>
          <w:ilvl w:val="0"/>
          <w:numId w:val="30"/>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0AF1CA88" w14:textId="77777777" w:rsidR="008838E4" w:rsidRDefault="00973189">
      <w:pPr>
        <w:numPr>
          <w:ilvl w:val="0"/>
          <w:numId w:val="31"/>
        </w:numPr>
        <w:spacing w:before="240" w:after="240" w:line="360" w:lineRule="atLeast"/>
        <w:ind w:hanging="210"/>
        <w:rPr>
          <w:rFonts w:ascii="Verdana" w:eastAsia="Verdana" w:hAnsi="Verdana" w:cs="Verdana"/>
        </w:rPr>
      </w:pPr>
      <w:r>
        <w:rPr>
          <w:rFonts w:ascii="Verdana" w:eastAsia="Verdana" w:hAnsi="Verdana" w:cs="Verdana"/>
        </w:rPr>
        <w:t>Biometric information (where used to identify someone)</w:t>
      </w:r>
    </w:p>
    <w:p w14:paraId="78F3686B" w14:textId="77777777" w:rsidR="008838E4" w:rsidRDefault="00973189">
      <w:pPr>
        <w:numPr>
          <w:ilvl w:val="0"/>
          <w:numId w:val="32"/>
        </w:numPr>
        <w:spacing w:before="240" w:after="240" w:line="360" w:lineRule="atLeast"/>
        <w:ind w:hanging="210"/>
        <w:rPr>
          <w:rFonts w:ascii="Verdana" w:eastAsia="Verdana" w:hAnsi="Verdana" w:cs="Verdana"/>
        </w:rPr>
      </w:pPr>
      <w:r>
        <w:rPr>
          <w:rFonts w:ascii="Verdana" w:eastAsia="Verdana" w:hAnsi="Verdana" w:cs="Verdana"/>
        </w:rPr>
        <w:t xml:space="preserve">Health </w:t>
      </w:r>
      <w:r>
        <w:rPr>
          <w:rFonts w:ascii="Verdana" w:eastAsia="Verdana" w:hAnsi="Verdana" w:cs="Verdana"/>
        </w:rPr>
        <w:t>information</w:t>
      </w:r>
    </w:p>
    <w:p w14:paraId="2CF9C6BC"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recruitment purposes</w:t>
      </w:r>
      <w:r>
        <w:rPr>
          <w:rFonts w:ascii="Verdana" w:eastAsia="Verdana" w:hAnsi="Verdana" w:cs="Verdana"/>
        </w:rPr>
        <w:t>:</w:t>
      </w:r>
    </w:p>
    <w:p w14:paraId="0549E980" w14:textId="77777777" w:rsidR="008838E4" w:rsidRDefault="00973189">
      <w:pPr>
        <w:numPr>
          <w:ilvl w:val="0"/>
          <w:numId w:val="33"/>
        </w:numPr>
        <w:spacing w:before="240" w:after="240" w:line="360" w:lineRule="atLeast"/>
        <w:ind w:hanging="210"/>
        <w:rPr>
          <w:rFonts w:ascii="Verdana" w:eastAsia="Verdana" w:hAnsi="Verdana" w:cs="Verdana"/>
        </w:rPr>
      </w:pPr>
      <w:r>
        <w:rPr>
          <w:rFonts w:ascii="Verdana" w:eastAsia="Verdana" w:hAnsi="Verdana" w:cs="Verdana"/>
        </w:rPr>
        <w:t>Contact details (</w:t>
      </w:r>
      <w:proofErr w:type="spellStart"/>
      <w:r>
        <w:rPr>
          <w:rFonts w:ascii="Verdana" w:eastAsia="Verdana" w:hAnsi="Verdana" w:cs="Verdana"/>
        </w:rPr>
        <w:t>eg</w:t>
      </w:r>
      <w:proofErr w:type="spellEnd"/>
      <w:r>
        <w:rPr>
          <w:rFonts w:ascii="Verdana" w:eastAsia="Verdana" w:hAnsi="Verdana" w:cs="Verdana"/>
        </w:rPr>
        <w:t xml:space="preserve"> name, address, telephone number or personal email address)</w:t>
      </w:r>
    </w:p>
    <w:p w14:paraId="7F8F86BF" w14:textId="77777777" w:rsidR="008838E4" w:rsidRDefault="00973189">
      <w:pPr>
        <w:numPr>
          <w:ilvl w:val="0"/>
          <w:numId w:val="34"/>
        </w:numPr>
        <w:spacing w:before="240" w:after="240" w:line="360" w:lineRule="atLeast"/>
        <w:ind w:hanging="210"/>
        <w:rPr>
          <w:rFonts w:ascii="Verdana" w:eastAsia="Verdana" w:hAnsi="Verdana" w:cs="Verdana"/>
        </w:rPr>
      </w:pPr>
      <w:r>
        <w:rPr>
          <w:rFonts w:ascii="Verdana" w:eastAsia="Verdana" w:hAnsi="Verdana" w:cs="Verdana"/>
        </w:rPr>
        <w:t>Date of birth</w:t>
      </w:r>
    </w:p>
    <w:p w14:paraId="403156E1" w14:textId="77777777" w:rsidR="008838E4" w:rsidRDefault="00973189">
      <w:pPr>
        <w:numPr>
          <w:ilvl w:val="0"/>
          <w:numId w:val="35"/>
        </w:numPr>
        <w:spacing w:before="240" w:after="240" w:line="360" w:lineRule="atLeast"/>
        <w:ind w:hanging="210"/>
        <w:rPr>
          <w:rFonts w:ascii="Verdana" w:eastAsia="Verdana" w:hAnsi="Verdana" w:cs="Verdana"/>
        </w:rPr>
      </w:pPr>
      <w:r>
        <w:rPr>
          <w:rFonts w:ascii="Verdana" w:eastAsia="Verdana" w:hAnsi="Verdana" w:cs="Verdana"/>
        </w:rPr>
        <w:t>National Insurance number</w:t>
      </w:r>
    </w:p>
    <w:p w14:paraId="3FDEDB91" w14:textId="77777777" w:rsidR="008838E4" w:rsidRDefault="00973189">
      <w:pPr>
        <w:numPr>
          <w:ilvl w:val="0"/>
          <w:numId w:val="36"/>
        </w:numPr>
        <w:spacing w:before="240" w:after="240" w:line="360" w:lineRule="atLeast"/>
        <w:ind w:hanging="210"/>
        <w:rPr>
          <w:rFonts w:ascii="Verdana" w:eastAsia="Verdana" w:hAnsi="Verdana" w:cs="Verdana"/>
        </w:rPr>
      </w:pPr>
      <w:r>
        <w:rPr>
          <w:rFonts w:ascii="Verdana" w:eastAsia="Verdana" w:hAnsi="Verdana" w:cs="Verdana"/>
        </w:rPr>
        <w:t>Copies of passports or other photo ID</w:t>
      </w:r>
    </w:p>
    <w:p w14:paraId="639A1DBE" w14:textId="77777777" w:rsidR="008838E4" w:rsidRDefault="00973189">
      <w:pPr>
        <w:numPr>
          <w:ilvl w:val="0"/>
          <w:numId w:val="37"/>
        </w:numPr>
        <w:spacing w:before="240" w:after="240" w:line="360" w:lineRule="atLeast"/>
        <w:ind w:hanging="210"/>
        <w:rPr>
          <w:rFonts w:ascii="Verdana" w:eastAsia="Verdana" w:hAnsi="Verdana" w:cs="Verdana"/>
        </w:rPr>
      </w:pPr>
      <w:r>
        <w:rPr>
          <w:rFonts w:ascii="Verdana" w:eastAsia="Verdana" w:hAnsi="Verdana" w:cs="Verdana"/>
        </w:rPr>
        <w:t>Employment history (</w:t>
      </w:r>
      <w:proofErr w:type="spellStart"/>
      <w:r>
        <w:rPr>
          <w:rFonts w:ascii="Verdana" w:eastAsia="Verdana" w:hAnsi="Verdana" w:cs="Verdana"/>
        </w:rPr>
        <w:t>eg</w:t>
      </w:r>
      <w:proofErr w:type="spellEnd"/>
      <w:r>
        <w:rPr>
          <w:rFonts w:ascii="Verdana" w:eastAsia="Verdana" w:hAnsi="Verdana" w:cs="Verdana"/>
        </w:rPr>
        <w:t xml:space="preserve"> job application, employment references or secondary employment)</w:t>
      </w:r>
    </w:p>
    <w:p w14:paraId="2A73FA96" w14:textId="77777777" w:rsidR="008838E4" w:rsidRDefault="00973189">
      <w:pPr>
        <w:numPr>
          <w:ilvl w:val="0"/>
          <w:numId w:val="38"/>
        </w:numPr>
        <w:spacing w:before="240" w:after="240" w:line="360" w:lineRule="atLeast"/>
        <w:ind w:hanging="210"/>
        <w:rPr>
          <w:rFonts w:ascii="Verdana" w:eastAsia="Verdana" w:hAnsi="Verdana" w:cs="Verdana"/>
        </w:rPr>
      </w:pPr>
      <w:r>
        <w:rPr>
          <w:rFonts w:ascii="Verdana" w:eastAsia="Verdana" w:hAnsi="Verdana" w:cs="Verdana"/>
        </w:rPr>
        <w:t>Education history (</w:t>
      </w:r>
      <w:proofErr w:type="spellStart"/>
      <w:r>
        <w:rPr>
          <w:rFonts w:ascii="Verdana" w:eastAsia="Verdana" w:hAnsi="Verdana" w:cs="Verdana"/>
        </w:rPr>
        <w:t>eg</w:t>
      </w:r>
      <w:proofErr w:type="spellEnd"/>
      <w:r>
        <w:rPr>
          <w:rFonts w:ascii="Verdana" w:eastAsia="Verdana" w:hAnsi="Verdana" w:cs="Verdana"/>
        </w:rPr>
        <w:t xml:space="preserve"> qualifications)</w:t>
      </w:r>
    </w:p>
    <w:p w14:paraId="3E6109EF" w14:textId="77777777" w:rsidR="008838E4" w:rsidRDefault="00973189">
      <w:pPr>
        <w:numPr>
          <w:ilvl w:val="0"/>
          <w:numId w:val="39"/>
        </w:numPr>
        <w:spacing w:before="240" w:after="240" w:line="360" w:lineRule="atLeast"/>
        <w:ind w:hanging="210"/>
        <w:rPr>
          <w:rFonts w:ascii="Verdana" w:eastAsia="Verdana" w:hAnsi="Verdana" w:cs="Verdana"/>
        </w:rPr>
      </w:pPr>
      <w:r>
        <w:rPr>
          <w:rFonts w:ascii="Verdana" w:eastAsia="Verdana" w:hAnsi="Verdana" w:cs="Verdana"/>
        </w:rPr>
        <w:t>Right to work information</w:t>
      </w:r>
    </w:p>
    <w:p w14:paraId="2BC6ED91" w14:textId="77777777" w:rsidR="008838E4" w:rsidRDefault="00973189">
      <w:pPr>
        <w:numPr>
          <w:ilvl w:val="0"/>
          <w:numId w:val="40"/>
        </w:numPr>
        <w:spacing w:before="240" w:after="240" w:line="360" w:lineRule="atLeast"/>
        <w:ind w:hanging="210"/>
        <w:rPr>
          <w:rFonts w:ascii="Verdana" w:eastAsia="Verdana" w:hAnsi="Verdana" w:cs="Verdana"/>
        </w:rPr>
      </w:pPr>
      <w:r>
        <w:rPr>
          <w:rFonts w:ascii="Verdana" w:eastAsia="Verdana" w:hAnsi="Verdana" w:cs="Verdana"/>
        </w:rPr>
        <w:t>Details of any criminal convictions (</w:t>
      </w:r>
      <w:proofErr w:type="spellStart"/>
      <w:r>
        <w:rPr>
          <w:rFonts w:ascii="Verdana" w:eastAsia="Verdana" w:hAnsi="Verdana" w:cs="Verdana"/>
        </w:rPr>
        <w:t>eg</w:t>
      </w:r>
      <w:proofErr w:type="spellEnd"/>
      <w:r>
        <w:rPr>
          <w:rFonts w:ascii="Verdana" w:eastAsia="Verdana" w:hAnsi="Verdana" w:cs="Verdana"/>
        </w:rPr>
        <w:t xml:space="preserve"> Disclosure Barring Service (DBS), Access NI or </w:t>
      </w:r>
      <w:r>
        <w:rPr>
          <w:rFonts w:ascii="Verdana" w:eastAsia="Verdana" w:hAnsi="Verdana" w:cs="Verdana"/>
        </w:rPr>
        <w:t>Disclosure Scotland checks)</w:t>
      </w:r>
    </w:p>
    <w:p w14:paraId="0994A20E"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w:t>
      </w:r>
      <w:r>
        <w:rPr>
          <w:rFonts w:ascii="Verdana" w:eastAsia="Verdana" w:hAnsi="Verdana" w:cs="Verdana"/>
          <w:b/>
          <w:bCs/>
        </w:rPr>
        <w:t>recruitment purposes</w:t>
      </w:r>
      <w:r>
        <w:rPr>
          <w:rFonts w:ascii="Verdana" w:eastAsia="Verdana" w:hAnsi="Verdana" w:cs="Verdana"/>
        </w:rPr>
        <w:t>:</w:t>
      </w:r>
    </w:p>
    <w:p w14:paraId="2619A66A" w14:textId="77777777" w:rsidR="008838E4" w:rsidRDefault="00973189">
      <w:pPr>
        <w:numPr>
          <w:ilvl w:val="0"/>
          <w:numId w:val="41"/>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4111F43E" w14:textId="77777777" w:rsidR="008838E4" w:rsidRDefault="00973189">
      <w:pPr>
        <w:numPr>
          <w:ilvl w:val="0"/>
          <w:numId w:val="42"/>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68D3D027" w14:textId="77777777" w:rsidR="008838E4" w:rsidRDefault="00973189">
      <w:pPr>
        <w:numPr>
          <w:ilvl w:val="0"/>
          <w:numId w:val="43"/>
        </w:numPr>
        <w:spacing w:before="240" w:after="240" w:line="360" w:lineRule="atLeast"/>
        <w:ind w:hanging="210"/>
        <w:rPr>
          <w:rFonts w:ascii="Verdana" w:eastAsia="Verdana" w:hAnsi="Verdana" w:cs="Verdana"/>
        </w:rPr>
      </w:pPr>
      <w:r>
        <w:rPr>
          <w:rFonts w:ascii="Verdana" w:eastAsia="Verdana" w:hAnsi="Verdana" w:cs="Verdana"/>
        </w:rPr>
        <w:t>Trade union membership</w:t>
      </w:r>
    </w:p>
    <w:p w14:paraId="20E55C02" w14:textId="77777777" w:rsidR="008838E4" w:rsidRDefault="00973189">
      <w:pPr>
        <w:numPr>
          <w:ilvl w:val="0"/>
          <w:numId w:val="44"/>
        </w:numPr>
        <w:spacing w:before="240" w:after="240" w:line="360" w:lineRule="atLeast"/>
        <w:ind w:hanging="210"/>
        <w:rPr>
          <w:rFonts w:ascii="Verdana" w:eastAsia="Verdana" w:hAnsi="Verdana" w:cs="Verdana"/>
        </w:rPr>
      </w:pPr>
      <w:r>
        <w:rPr>
          <w:rFonts w:ascii="Verdana" w:eastAsia="Verdana" w:hAnsi="Verdana" w:cs="Verdana"/>
        </w:rPr>
        <w:t>Biometric information (where used to identify someone)</w:t>
      </w:r>
    </w:p>
    <w:p w14:paraId="1A078B86" w14:textId="77777777" w:rsidR="008838E4" w:rsidRDefault="00973189">
      <w:pPr>
        <w:numPr>
          <w:ilvl w:val="0"/>
          <w:numId w:val="45"/>
        </w:numPr>
        <w:spacing w:before="240" w:after="240" w:line="360" w:lineRule="atLeast"/>
        <w:ind w:hanging="210"/>
        <w:rPr>
          <w:rFonts w:ascii="Verdana" w:eastAsia="Verdana" w:hAnsi="Verdana" w:cs="Verdana"/>
        </w:rPr>
      </w:pPr>
      <w:r>
        <w:rPr>
          <w:rFonts w:ascii="Verdana" w:eastAsia="Verdana" w:hAnsi="Verdana" w:cs="Verdana"/>
        </w:rPr>
        <w:t>Health information</w:t>
      </w:r>
    </w:p>
    <w:p w14:paraId="2E806281" w14:textId="77777777" w:rsidR="008838E4" w:rsidRDefault="00973189">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lastRenderedPageBreak/>
        <w:t>Lawful bases</w:t>
      </w:r>
    </w:p>
    <w:p w14:paraId="0E4FCC01"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2651ED60" w14:textId="77777777" w:rsidR="008838E4" w:rsidRDefault="00973189">
      <w:pPr>
        <w:numPr>
          <w:ilvl w:val="0"/>
          <w:numId w:val="46"/>
        </w:numPr>
        <w:spacing w:before="240" w:after="240" w:line="360" w:lineRule="atLeast"/>
        <w:ind w:hanging="210"/>
        <w:rPr>
          <w:rFonts w:ascii="Verdana" w:eastAsia="Verdana" w:hAnsi="Verdana" w:cs="Verdana"/>
        </w:rPr>
      </w:pPr>
      <w:r>
        <w:rPr>
          <w:rFonts w:ascii="Verdana" w:eastAsia="Verdana" w:hAnsi="Verdana" w:cs="Verdana"/>
        </w:rPr>
        <w:t>Consent</w:t>
      </w:r>
    </w:p>
    <w:p w14:paraId="300C3964" w14:textId="77777777" w:rsidR="008838E4" w:rsidRDefault="00973189">
      <w:pPr>
        <w:numPr>
          <w:ilvl w:val="0"/>
          <w:numId w:val="47"/>
        </w:numPr>
        <w:spacing w:before="240" w:after="240" w:line="360" w:lineRule="atLeast"/>
        <w:ind w:hanging="210"/>
        <w:rPr>
          <w:rFonts w:ascii="Verdana" w:eastAsia="Verdana" w:hAnsi="Verdana" w:cs="Verdana"/>
        </w:rPr>
      </w:pPr>
      <w:r>
        <w:rPr>
          <w:rFonts w:ascii="Verdana" w:eastAsia="Verdana" w:hAnsi="Verdana" w:cs="Verdana"/>
        </w:rPr>
        <w:t>Contract</w:t>
      </w:r>
    </w:p>
    <w:p w14:paraId="60029009" w14:textId="77777777" w:rsidR="008838E4" w:rsidRDefault="00973189">
      <w:pPr>
        <w:numPr>
          <w:ilvl w:val="0"/>
          <w:numId w:val="48"/>
        </w:numPr>
        <w:spacing w:before="240" w:after="240" w:line="360" w:lineRule="atLeast"/>
        <w:ind w:hanging="210"/>
        <w:rPr>
          <w:rFonts w:ascii="Verdana" w:eastAsia="Verdana" w:hAnsi="Verdana" w:cs="Verdana"/>
        </w:rPr>
      </w:pPr>
      <w:r>
        <w:rPr>
          <w:rFonts w:ascii="Verdana" w:eastAsia="Verdana" w:hAnsi="Verdana" w:cs="Verdana"/>
        </w:rPr>
        <w:t>Legal obligation</w:t>
      </w:r>
    </w:p>
    <w:p w14:paraId="5D5C99E3" w14:textId="77777777" w:rsidR="008838E4" w:rsidRDefault="00973189">
      <w:pPr>
        <w:numPr>
          <w:ilvl w:val="0"/>
          <w:numId w:val="49"/>
        </w:numPr>
        <w:spacing w:before="240" w:after="240" w:line="360" w:lineRule="atLeast"/>
        <w:ind w:hanging="210"/>
        <w:rPr>
          <w:rFonts w:ascii="Verdana" w:eastAsia="Verdana" w:hAnsi="Verdana" w:cs="Verdana"/>
        </w:rPr>
      </w:pPr>
      <w:r>
        <w:rPr>
          <w:rFonts w:ascii="Verdana" w:eastAsia="Verdana" w:hAnsi="Verdana" w:cs="Verdana"/>
        </w:rPr>
        <w:t>Legitimate interest:</w:t>
      </w:r>
    </w:p>
    <w:p w14:paraId="44887387" w14:textId="77777777" w:rsidR="008838E4" w:rsidRDefault="00973189">
      <w:pPr>
        <w:numPr>
          <w:ilvl w:val="1"/>
          <w:numId w:val="50"/>
        </w:numPr>
        <w:spacing w:before="240" w:after="240" w:line="360" w:lineRule="atLeast"/>
        <w:ind w:hanging="244"/>
        <w:rPr>
          <w:rFonts w:ascii="Verdana" w:eastAsia="Verdana" w:hAnsi="Verdana" w:cs="Verdana"/>
        </w:rPr>
      </w:pPr>
      <w:r>
        <w:rPr>
          <w:rFonts w:ascii="Verdana" w:eastAsia="Verdana" w:hAnsi="Verdana" w:cs="Verdana"/>
        </w:rPr>
        <w:t xml:space="preserve">provide tailored service for each of our clients </w:t>
      </w:r>
    </w:p>
    <w:p w14:paraId="41C4E89F" w14:textId="5107735E" w:rsidR="008838E4" w:rsidRDefault="00973189">
      <w:pPr>
        <w:numPr>
          <w:ilvl w:val="1"/>
          <w:numId w:val="51"/>
        </w:numPr>
        <w:spacing w:before="240" w:after="240" w:line="360" w:lineRule="atLeast"/>
        <w:ind w:hanging="244"/>
        <w:rPr>
          <w:rFonts w:ascii="Verdana" w:eastAsia="Verdana" w:hAnsi="Verdana" w:cs="Verdana"/>
        </w:rPr>
      </w:pPr>
      <w:r>
        <w:rPr>
          <w:rFonts w:ascii="Verdana" w:eastAsia="Verdana" w:hAnsi="Verdana" w:cs="Verdana"/>
        </w:rPr>
        <w:t xml:space="preserve">Ensure that we are meeting their needs and maintain a </w:t>
      </w:r>
      <w:proofErr w:type="gramStart"/>
      <w:r>
        <w:rPr>
          <w:rFonts w:ascii="Verdana" w:eastAsia="Verdana" w:hAnsi="Verdana" w:cs="Verdana"/>
        </w:rPr>
        <w:t xml:space="preserve">person </w:t>
      </w:r>
      <w:r w:rsidR="00F84ECC">
        <w:rPr>
          <w:rFonts w:ascii="Verdana" w:eastAsia="Verdana" w:hAnsi="Verdana" w:cs="Verdana"/>
        </w:rPr>
        <w:t>centered</w:t>
      </w:r>
      <w:proofErr w:type="gramEnd"/>
      <w:r>
        <w:rPr>
          <w:rFonts w:ascii="Verdana" w:eastAsia="Verdana" w:hAnsi="Verdana" w:cs="Verdana"/>
        </w:rPr>
        <w:t xml:space="preserve"> approach. </w:t>
      </w:r>
    </w:p>
    <w:p w14:paraId="3A1CE8CA" w14:textId="77777777" w:rsidR="008838E4" w:rsidRDefault="00973189">
      <w:pPr>
        <w:numPr>
          <w:ilvl w:val="0"/>
          <w:numId w:val="52"/>
        </w:numPr>
        <w:spacing w:before="240" w:after="240" w:line="360" w:lineRule="atLeast"/>
        <w:ind w:hanging="210"/>
        <w:rPr>
          <w:rFonts w:ascii="Verdana" w:eastAsia="Verdana" w:hAnsi="Verdana" w:cs="Verdana"/>
        </w:rPr>
      </w:pPr>
      <w:r>
        <w:rPr>
          <w:rFonts w:ascii="Verdana" w:eastAsia="Verdana" w:hAnsi="Verdana" w:cs="Verdana"/>
        </w:rPr>
        <w:t>Vital interests</w:t>
      </w:r>
    </w:p>
    <w:p w14:paraId="021B5CBC"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research or archiving purposes </w:t>
      </w:r>
      <w:r>
        <w:rPr>
          <w:rFonts w:ascii="Verdana" w:eastAsia="Verdana" w:hAnsi="Verdana" w:cs="Verdana"/>
        </w:rPr>
        <w:t>are:</w:t>
      </w:r>
    </w:p>
    <w:p w14:paraId="6EC1597B" w14:textId="77777777" w:rsidR="008838E4" w:rsidRDefault="00973189">
      <w:pPr>
        <w:numPr>
          <w:ilvl w:val="0"/>
          <w:numId w:val="53"/>
        </w:numPr>
        <w:spacing w:before="240" w:after="240" w:line="360" w:lineRule="atLeast"/>
        <w:ind w:hanging="210"/>
        <w:rPr>
          <w:rFonts w:ascii="Verdana" w:eastAsia="Verdana" w:hAnsi="Verdana" w:cs="Verdana"/>
        </w:rPr>
      </w:pPr>
      <w:r>
        <w:rPr>
          <w:rFonts w:ascii="Verdana" w:eastAsia="Verdana" w:hAnsi="Verdana" w:cs="Verdana"/>
        </w:rPr>
        <w:t>Consent</w:t>
      </w:r>
    </w:p>
    <w:p w14:paraId="0A92C4F1" w14:textId="77777777" w:rsidR="008838E4" w:rsidRDefault="00973189">
      <w:pPr>
        <w:numPr>
          <w:ilvl w:val="0"/>
          <w:numId w:val="54"/>
        </w:numPr>
        <w:spacing w:before="240" w:after="240" w:line="360" w:lineRule="atLeast"/>
        <w:ind w:hanging="210"/>
        <w:rPr>
          <w:rFonts w:ascii="Verdana" w:eastAsia="Verdana" w:hAnsi="Verdana" w:cs="Verdana"/>
        </w:rPr>
      </w:pPr>
      <w:r>
        <w:rPr>
          <w:rFonts w:ascii="Verdana" w:eastAsia="Verdana" w:hAnsi="Verdana" w:cs="Verdana"/>
        </w:rPr>
        <w:t>Legal obligation</w:t>
      </w:r>
    </w:p>
    <w:p w14:paraId="3B9A0254" w14:textId="77777777" w:rsidR="008838E4" w:rsidRDefault="00973189">
      <w:pPr>
        <w:numPr>
          <w:ilvl w:val="0"/>
          <w:numId w:val="55"/>
        </w:numPr>
        <w:spacing w:before="240" w:after="240" w:line="360" w:lineRule="atLeast"/>
        <w:ind w:hanging="210"/>
        <w:rPr>
          <w:rFonts w:ascii="Verdana" w:eastAsia="Verdana" w:hAnsi="Verdana" w:cs="Verdana"/>
        </w:rPr>
      </w:pPr>
      <w:r>
        <w:rPr>
          <w:rFonts w:ascii="Verdana" w:eastAsia="Verdana" w:hAnsi="Verdana" w:cs="Verdana"/>
        </w:rPr>
        <w:t>Legitimate interest:</w:t>
      </w:r>
    </w:p>
    <w:p w14:paraId="1E5833DF" w14:textId="77777777" w:rsidR="008838E4" w:rsidRDefault="00973189">
      <w:pPr>
        <w:numPr>
          <w:ilvl w:val="1"/>
          <w:numId w:val="56"/>
        </w:numPr>
        <w:spacing w:before="240" w:after="240" w:line="360" w:lineRule="atLeast"/>
        <w:ind w:hanging="244"/>
        <w:rPr>
          <w:rFonts w:ascii="Verdana" w:eastAsia="Verdana" w:hAnsi="Verdana" w:cs="Verdana"/>
        </w:rPr>
      </w:pPr>
      <w:r>
        <w:rPr>
          <w:rFonts w:ascii="Verdana" w:eastAsia="Verdana" w:hAnsi="Verdana" w:cs="Verdana"/>
        </w:rPr>
        <w:t xml:space="preserve">We maintain records in archive to stay in touch with client in the event that a new service or product is developed that may benefit the client and/or family. </w:t>
      </w:r>
    </w:p>
    <w:p w14:paraId="38CAC64F" w14:textId="77777777" w:rsidR="008838E4" w:rsidRDefault="00973189">
      <w:pPr>
        <w:numPr>
          <w:ilvl w:val="0"/>
          <w:numId w:val="57"/>
        </w:numPr>
        <w:spacing w:before="240" w:after="240" w:line="360" w:lineRule="atLeast"/>
        <w:ind w:hanging="210"/>
        <w:rPr>
          <w:rFonts w:ascii="Verdana" w:eastAsia="Verdana" w:hAnsi="Verdana" w:cs="Verdana"/>
        </w:rPr>
      </w:pPr>
      <w:r>
        <w:rPr>
          <w:rFonts w:ascii="Verdana" w:eastAsia="Verdana" w:hAnsi="Verdana" w:cs="Verdana"/>
        </w:rPr>
        <w:t>Vital interests</w:t>
      </w:r>
    </w:p>
    <w:p w14:paraId="56268570"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legal requirements </w:t>
      </w:r>
      <w:r>
        <w:rPr>
          <w:rFonts w:ascii="Verdana" w:eastAsia="Verdana" w:hAnsi="Verdana" w:cs="Verdana"/>
        </w:rPr>
        <w:t>are:</w:t>
      </w:r>
    </w:p>
    <w:p w14:paraId="1ED9F122" w14:textId="77777777" w:rsidR="008838E4" w:rsidRDefault="00973189">
      <w:pPr>
        <w:numPr>
          <w:ilvl w:val="0"/>
          <w:numId w:val="58"/>
        </w:numPr>
        <w:spacing w:before="240" w:after="240" w:line="360" w:lineRule="atLeast"/>
        <w:ind w:hanging="210"/>
        <w:rPr>
          <w:rFonts w:ascii="Verdana" w:eastAsia="Verdana" w:hAnsi="Verdana" w:cs="Verdana"/>
        </w:rPr>
      </w:pPr>
      <w:r>
        <w:rPr>
          <w:rFonts w:ascii="Verdana" w:eastAsia="Verdana" w:hAnsi="Verdana" w:cs="Verdana"/>
        </w:rPr>
        <w:t>Consent</w:t>
      </w:r>
    </w:p>
    <w:p w14:paraId="2A0457DB" w14:textId="77777777" w:rsidR="008838E4" w:rsidRDefault="00973189">
      <w:pPr>
        <w:numPr>
          <w:ilvl w:val="0"/>
          <w:numId w:val="59"/>
        </w:numPr>
        <w:spacing w:before="240" w:after="240" w:line="360" w:lineRule="atLeast"/>
        <w:ind w:hanging="210"/>
        <w:rPr>
          <w:rFonts w:ascii="Verdana" w:eastAsia="Verdana" w:hAnsi="Verdana" w:cs="Verdana"/>
        </w:rPr>
      </w:pPr>
      <w:r>
        <w:rPr>
          <w:rFonts w:ascii="Verdana" w:eastAsia="Verdana" w:hAnsi="Verdana" w:cs="Verdana"/>
        </w:rPr>
        <w:t>Contract</w:t>
      </w:r>
    </w:p>
    <w:p w14:paraId="03AB305F" w14:textId="77777777" w:rsidR="008838E4" w:rsidRDefault="00973189">
      <w:pPr>
        <w:numPr>
          <w:ilvl w:val="0"/>
          <w:numId w:val="60"/>
        </w:numPr>
        <w:spacing w:before="240" w:after="240" w:line="360" w:lineRule="atLeast"/>
        <w:ind w:hanging="210"/>
        <w:rPr>
          <w:rFonts w:ascii="Verdana" w:eastAsia="Verdana" w:hAnsi="Verdana" w:cs="Verdana"/>
        </w:rPr>
      </w:pPr>
      <w:r>
        <w:rPr>
          <w:rFonts w:ascii="Verdana" w:eastAsia="Verdana" w:hAnsi="Verdana" w:cs="Verdana"/>
        </w:rPr>
        <w:t>Legitimate interest:</w:t>
      </w:r>
    </w:p>
    <w:p w14:paraId="596B6EBF" w14:textId="77777777" w:rsidR="008838E4" w:rsidRDefault="00973189">
      <w:pPr>
        <w:numPr>
          <w:ilvl w:val="1"/>
          <w:numId w:val="61"/>
        </w:numPr>
        <w:spacing w:before="240" w:after="240" w:line="360" w:lineRule="atLeast"/>
        <w:ind w:hanging="244"/>
        <w:rPr>
          <w:rFonts w:ascii="Verdana" w:eastAsia="Verdana" w:hAnsi="Verdana" w:cs="Verdana"/>
        </w:rPr>
      </w:pPr>
      <w:r>
        <w:rPr>
          <w:rFonts w:ascii="Verdana" w:eastAsia="Verdana" w:hAnsi="Verdana" w:cs="Verdana"/>
        </w:rPr>
        <w:lastRenderedPageBreak/>
        <w:t>Compliance with Legal Obligations and Operational Efficiency</w:t>
      </w:r>
    </w:p>
    <w:p w14:paraId="0984851C" w14:textId="77777777" w:rsidR="008838E4" w:rsidRDefault="00973189">
      <w:pPr>
        <w:numPr>
          <w:ilvl w:val="1"/>
          <w:numId w:val="62"/>
        </w:numPr>
        <w:spacing w:before="240" w:after="240" w:line="360" w:lineRule="atLeast"/>
        <w:ind w:hanging="244"/>
        <w:rPr>
          <w:rFonts w:ascii="Verdana" w:eastAsia="Verdana" w:hAnsi="Verdana" w:cs="Verdana"/>
        </w:rPr>
      </w:pPr>
      <w:r>
        <w:rPr>
          <w:rFonts w:ascii="Verdana" w:eastAsia="Verdana" w:hAnsi="Verdana" w:cs="Verdana"/>
        </w:rPr>
        <w:t>Providing Safe and Effective Care</w:t>
      </w:r>
    </w:p>
    <w:p w14:paraId="3BF32FFB" w14:textId="77777777" w:rsidR="008838E4" w:rsidRDefault="00973189">
      <w:pPr>
        <w:numPr>
          <w:ilvl w:val="0"/>
          <w:numId w:val="63"/>
        </w:numPr>
        <w:spacing w:before="240" w:after="240" w:line="360" w:lineRule="atLeast"/>
        <w:ind w:hanging="210"/>
        <w:rPr>
          <w:rFonts w:ascii="Verdana" w:eastAsia="Verdana" w:hAnsi="Verdana" w:cs="Verdana"/>
        </w:rPr>
      </w:pPr>
      <w:r>
        <w:rPr>
          <w:rFonts w:ascii="Verdana" w:eastAsia="Verdana" w:hAnsi="Verdana" w:cs="Verdana"/>
        </w:rPr>
        <w:t>Vital interests</w:t>
      </w:r>
    </w:p>
    <w:p w14:paraId="7B847B7C"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recruitment purposes </w:t>
      </w:r>
      <w:r>
        <w:rPr>
          <w:rFonts w:ascii="Verdana" w:eastAsia="Verdana" w:hAnsi="Verdana" w:cs="Verdana"/>
        </w:rPr>
        <w:t>are:</w:t>
      </w:r>
    </w:p>
    <w:p w14:paraId="248232F1" w14:textId="77777777" w:rsidR="008838E4" w:rsidRDefault="00973189">
      <w:pPr>
        <w:numPr>
          <w:ilvl w:val="0"/>
          <w:numId w:val="64"/>
        </w:numPr>
        <w:spacing w:before="240" w:after="240" w:line="360" w:lineRule="atLeast"/>
        <w:ind w:hanging="210"/>
        <w:rPr>
          <w:rFonts w:ascii="Verdana" w:eastAsia="Verdana" w:hAnsi="Verdana" w:cs="Verdana"/>
        </w:rPr>
      </w:pPr>
      <w:r>
        <w:rPr>
          <w:rFonts w:ascii="Verdana" w:eastAsia="Verdana" w:hAnsi="Verdana" w:cs="Verdana"/>
        </w:rPr>
        <w:t>Consent</w:t>
      </w:r>
    </w:p>
    <w:p w14:paraId="31E91ACC" w14:textId="77777777" w:rsidR="008838E4" w:rsidRDefault="00973189">
      <w:pPr>
        <w:numPr>
          <w:ilvl w:val="0"/>
          <w:numId w:val="65"/>
        </w:numPr>
        <w:spacing w:before="240" w:after="240" w:line="360" w:lineRule="atLeast"/>
        <w:ind w:hanging="210"/>
        <w:rPr>
          <w:rFonts w:ascii="Verdana" w:eastAsia="Verdana" w:hAnsi="Verdana" w:cs="Verdana"/>
        </w:rPr>
      </w:pPr>
      <w:r>
        <w:rPr>
          <w:rFonts w:ascii="Verdana" w:eastAsia="Verdana" w:hAnsi="Verdana" w:cs="Verdana"/>
        </w:rPr>
        <w:t>Contract</w:t>
      </w:r>
    </w:p>
    <w:p w14:paraId="56B5D661" w14:textId="77777777" w:rsidR="008838E4" w:rsidRDefault="00973189">
      <w:pPr>
        <w:numPr>
          <w:ilvl w:val="0"/>
          <w:numId w:val="66"/>
        </w:numPr>
        <w:spacing w:before="240" w:after="240" w:line="360" w:lineRule="atLeast"/>
        <w:ind w:hanging="210"/>
        <w:rPr>
          <w:rFonts w:ascii="Verdana" w:eastAsia="Verdana" w:hAnsi="Verdana" w:cs="Verdana"/>
        </w:rPr>
      </w:pPr>
      <w:r>
        <w:rPr>
          <w:rFonts w:ascii="Verdana" w:eastAsia="Verdana" w:hAnsi="Verdana" w:cs="Verdana"/>
        </w:rPr>
        <w:t>Legal obligation</w:t>
      </w:r>
    </w:p>
    <w:p w14:paraId="18EE3204" w14:textId="77777777" w:rsidR="008838E4" w:rsidRDefault="00973189">
      <w:pPr>
        <w:numPr>
          <w:ilvl w:val="0"/>
          <w:numId w:val="67"/>
        </w:numPr>
        <w:spacing w:before="240" w:after="240" w:line="360" w:lineRule="atLeast"/>
        <w:ind w:hanging="210"/>
        <w:rPr>
          <w:rFonts w:ascii="Verdana" w:eastAsia="Verdana" w:hAnsi="Verdana" w:cs="Verdana"/>
        </w:rPr>
      </w:pPr>
      <w:r>
        <w:rPr>
          <w:rFonts w:ascii="Verdana" w:eastAsia="Verdana" w:hAnsi="Verdana" w:cs="Verdana"/>
        </w:rPr>
        <w:t>Legitimate interest:</w:t>
      </w:r>
    </w:p>
    <w:p w14:paraId="050170B7" w14:textId="77777777" w:rsidR="008838E4" w:rsidRDefault="00973189">
      <w:pPr>
        <w:numPr>
          <w:ilvl w:val="1"/>
          <w:numId w:val="68"/>
        </w:numPr>
        <w:spacing w:before="240" w:after="240" w:line="360" w:lineRule="atLeast"/>
        <w:ind w:hanging="244"/>
        <w:rPr>
          <w:rFonts w:ascii="Verdana" w:eastAsia="Verdana" w:hAnsi="Verdana" w:cs="Verdana"/>
        </w:rPr>
      </w:pPr>
      <w:r>
        <w:rPr>
          <w:rFonts w:ascii="Verdana" w:eastAsia="Verdana" w:hAnsi="Verdana" w:cs="Verdana"/>
        </w:rPr>
        <w:t xml:space="preserve">Purpose: We collect personal data to assess the suitability of candidates for employment </w:t>
      </w:r>
      <w:proofErr w:type="spellStart"/>
      <w:r>
        <w:rPr>
          <w:rFonts w:ascii="Verdana" w:eastAsia="Verdana" w:hAnsi="Verdana" w:cs="Verdana"/>
        </w:rPr>
        <w:t>roles</w:t>
      </w:r>
      <w:proofErr w:type="spellEnd"/>
      <w:r>
        <w:rPr>
          <w:rFonts w:ascii="Verdana" w:eastAsia="Verdana" w:hAnsi="Verdana" w:cs="Verdana"/>
        </w:rPr>
        <w:t xml:space="preserve">, manage applications, and facilitate the recruitment process. </w:t>
      </w:r>
    </w:p>
    <w:p w14:paraId="234DC4DE" w14:textId="77777777" w:rsidR="008838E4" w:rsidRDefault="00973189">
      <w:pPr>
        <w:numPr>
          <w:ilvl w:val="1"/>
          <w:numId w:val="69"/>
        </w:numPr>
        <w:spacing w:before="240" w:after="240" w:line="360" w:lineRule="atLeast"/>
        <w:ind w:hanging="244"/>
        <w:rPr>
          <w:rFonts w:ascii="Verdana" w:eastAsia="Verdana" w:hAnsi="Verdana" w:cs="Verdana"/>
        </w:rPr>
      </w:pPr>
      <w:r>
        <w:rPr>
          <w:rFonts w:ascii="Verdana" w:eastAsia="Verdana" w:hAnsi="Verdana" w:cs="Verdana"/>
        </w:rPr>
        <w:t>Scope: This includes evaluating qualifications, conducting interviews, and performing reference checks.</w:t>
      </w:r>
    </w:p>
    <w:p w14:paraId="79864ED0" w14:textId="77777777" w:rsidR="008838E4" w:rsidRDefault="00973189">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Where we get personal information from</w:t>
      </w:r>
    </w:p>
    <w:p w14:paraId="308A7D6C" w14:textId="77777777" w:rsidR="008838E4" w:rsidRDefault="00973189">
      <w:pPr>
        <w:numPr>
          <w:ilvl w:val="0"/>
          <w:numId w:val="70"/>
        </w:numPr>
        <w:spacing w:before="240" w:after="240" w:line="360" w:lineRule="atLeast"/>
        <w:ind w:hanging="210"/>
        <w:rPr>
          <w:rFonts w:ascii="Verdana" w:eastAsia="Verdana" w:hAnsi="Verdana" w:cs="Verdana"/>
        </w:rPr>
      </w:pPr>
      <w:r>
        <w:rPr>
          <w:rFonts w:ascii="Verdana" w:eastAsia="Verdana" w:hAnsi="Verdana" w:cs="Verdana"/>
        </w:rPr>
        <w:t>People directly</w:t>
      </w:r>
    </w:p>
    <w:p w14:paraId="4BFA5573" w14:textId="77777777" w:rsidR="008838E4" w:rsidRDefault="00973189">
      <w:pPr>
        <w:numPr>
          <w:ilvl w:val="0"/>
          <w:numId w:val="71"/>
        </w:numPr>
        <w:spacing w:before="240" w:after="240" w:line="360" w:lineRule="atLeast"/>
        <w:ind w:hanging="210"/>
        <w:rPr>
          <w:rFonts w:ascii="Verdana" w:eastAsia="Verdana" w:hAnsi="Verdana" w:cs="Verdana"/>
        </w:rPr>
      </w:pPr>
      <w:r>
        <w:rPr>
          <w:rFonts w:ascii="Verdana" w:eastAsia="Verdana" w:hAnsi="Verdana" w:cs="Verdana"/>
        </w:rPr>
        <w:t>Health care providers</w:t>
      </w:r>
    </w:p>
    <w:p w14:paraId="5DAD05FA" w14:textId="77777777" w:rsidR="008838E4" w:rsidRDefault="00973189">
      <w:pPr>
        <w:numPr>
          <w:ilvl w:val="0"/>
          <w:numId w:val="72"/>
        </w:numPr>
        <w:spacing w:before="240" w:after="240" w:line="360" w:lineRule="atLeast"/>
        <w:ind w:hanging="210"/>
        <w:rPr>
          <w:rFonts w:ascii="Verdana" w:eastAsia="Verdana" w:hAnsi="Verdana" w:cs="Verdana"/>
        </w:rPr>
      </w:pPr>
      <w:r>
        <w:rPr>
          <w:rFonts w:ascii="Verdana" w:eastAsia="Verdana" w:hAnsi="Verdana" w:cs="Verdana"/>
        </w:rPr>
        <w:t xml:space="preserve">Legal and judicial sector </w:t>
      </w:r>
      <w:proofErr w:type="spellStart"/>
      <w:r>
        <w:rPr>
          <w:rFonts w:ascii="Verdana" w:eastAsia="Verdana" w:hAnsi="Verdana" w:cs="Verdana"/>
        </w:rPr>
        <w:t>organisations</w:t>
      </w:r>
      <w:proofErr w:type="spellEnd"/>
    </w:p>
    <w:p w14:paraId="51CB228F" w14:textId="77777777" w:rsidR="008838E4" w:rsidRDefault="00973189">
      <w:pPr>
        <w:numPr>
          <w:ilvl w:val="0"/>
          <w:numId w:val="73"/>
        </w:numPr>
        <w:spacing w:before="240" w:after="240" w:line="360" w:lineRule="atLeast"/>
        <w:ind w:hanging="210"/>
        <w:rPr>
          <w:rFonts w:ascii="Verdana" w:eastAsia="Verdana" w:hAnsi="Verdana" w:cs="Verdana"/>
        </w:rPr>
      </w:pPr>
      <w:r>
        <w:rPr>
          <w:rFonts w:ascii="Verdana" w:eastAsia="Verdana" w:hAnsi="Verdana" w:cs="Verdana"/>
        </w:rPr>
        <w:t xml:space="preserve">Schools, colleges, universities or other education </w:t>
      </w:r>
      <w:proofErr w:type="spellStart"/>
      <w:r>
        <w:rPr>
          <w:rFonts w:ascii="Verdana" w:eastAsia="Verdana" w:hAnsi="Verdana" w:cs="Verdana"/>
        </w:rPr>
        <w:t>organisations</w:t>
      </w:r>
      <w:proofErr w:type="spellEnd"/>
    </w:p>
    <w:p w14:paraId="78F9A083" w14:textId="77777777" w:rsidR="008838E4" w:rsidRDefault="00973189">
      <w:pPr>
        <w:numPr>
          <w:ilvl w:val="0"/>
          <w:numId w:val="74"/>
        </w:numPr>
        <w:spacing w:before="240" w:after="240" w:line="360" w:lineRule="atLeast"/>
        <w:ind w:hanging="210"/>
        <w:rPr>
          <w:rFonts w:ascii="Verdana" w:eastAsia="Verdana" w:hAnsi="Verdana" w:cs="Verdana"/>
        </w:rPr>
      </w:pPr>
      <w:r>
        <w:rPr>
          <w:rFonts w:ascii="Verdana" w:eastAsia="Verdana" w:hAnsi="Verdana" w:cs="Verdana"/>
        </w:rPr>
        <w:t>Previous employers</w:t>
      </w:r>
    </w:p>
    <w:p w14:paraId="277EF88A"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31142F16"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56A3CE95"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5AE669E6"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1B8FB641" w14:textId="65391BA5" w:rsidR="008838E4" w:rsidRDefault="00973189">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lastRenderedPageBreak/>
        <w:t>How long we keep information</w:t>
      </w:r>
    </w:p>
    <w:p w14:paraId="22284F3F" w14:textId="77777777" w:rsidR="00612399" w:rsidRPr="00612399" w:rsidRDefault="00612399" w:rsidP="00612399">
      <w:pPr>
        <w:spacing w:after="160" w:line="259" w:lineRule="auto"/>
        <w:rPr>
          <w:rFonts w:ascii="Calibri" w:eastAsia="Calibri" w:hAnsi="Calibri"/>
          <w:b/>
          <w:bCs/>
          <w:sz w:val="22"/>
          <w:szCs w:val="22"/>
          <w:lang w:val="en-GB"/>
        </w:rPr>
      </w:pPr>
      <w:r w:rsidRPr="00612399">
        <w:rPr>
          <w:rFonts w:ascii="Calibri" w:eastAsia="Calibri" w:hAnsi="Calibri"/>
          <w:b/>
          <w:bCs/>
          <w:sz w:val="22"/>
          <w:szCs w:val="22"/>
          <w:lang w:val="en-GB"/>
        </w:rPr>
        <w:t>Thrive Centre Retention Schedule</w:t>
      </w:r>
    </w:p>
    <w:p w14:paraId="7F74F46E" w14:textId="77777777" w:rsidR="00612399" w:rsidRPr="00612399" w:rsidRDefault="00612399" w:rsidP="00612399">
      <w:pPr>
        <w:spacing w:after="160" w:line="259" w:lineRule="auto"/>
        <w:rPr>
          <w:rFonts w:ascii="Calibri" w:eastAsia="Calibri" w:hAnsi="Calibri"/>
          <w:sz w:val="22"/>
          <w:szCs w:val="22"/>
          <w:lang w:val="en-GB"/>
        </w:rPr>
      </w:pPr>
      <w:r w:rsidRPr="00612399">
        <w:rPr>
          <w:rFonts w:ascii="Calibri" w:eastAsia="Calibri" w:hAnsi="Calibri"/>
          <w:sz w:val="22"/>
          <w:szCs w:val="22"/>
          <w:lang w:val="en-GB"/>
        </w:rPr>
        <w:t>At Thrive Centre, we are committed to managing personal data responsibly and in compliance with legal requirements. This retention schedule outlines how long we retain various types of information and the rationale behind these periods.</w:t>
      </w:r>
    </w:p>
    <w:p w14:paraId="44D22A47" w14:textId="77777777" w:rsidR="00612399" w:rsidRPr="00612399" w:rsidRDefault="00612399" w:rsidP="00612399">
      <w:pPr>
        <w:spacing w:after="160" w:line="259" w:lineRule="auto"/>
        <w:rPr>
          <w:rFonts w:ascii="Calibri" w:eastAsia="Calibri" w:hAnsi="Calibri"/>
          <w:sz w:val="22"/>
          <w:szCs w:val="22"/>
          <w:lang w:val="en-GB"/>
        </w:rPr>
      </w:pPr>
    </w:p>
    <w:tbl>
      <w:tblPr>
        <w:tblStyle w:val="TableGrid"/>
        <w:tblW w:w="9776" w:type="dxa"/>
        <w:tblLook w:val="04A0" w:firstRow="1" w:lastRow="0" w:firstColumn="1" w:lastColumn="0" w:noHBand="0" w:noVBand="1"/>
      </w:tblPr>
      <w:tblGrid>
        <w:gridCol w:w="2405"/>
        <w:gridCol w:w="3212"/>
        <w:gridCol w:w="4159"/>
      </w:tblGrid>
      <w:tr w:rsidR="00612399" w:rsidRPr="00612399" w14:paraId="6A7BAA48" w14:textId="77777777" w:rsidTr="009D1724">
        <w:tc>
          <w:tcPr>
            <w:tcW w:w="2405" w:type="dxa"/>
            <w:hideMark/>
          </w:tcPr>
          <w:p w14:paraId="4DACCB9F" w14:textId="77777777" w:rsidR="00612399" w:rsidRPr="00612399" w:rsidRDefault="00612399" w:rsidP="00612399">
            <w:pPr>
              <w:spacing w:after="160" w:line="259" w:lineRule="auto"/>
              <w:jc w:val="center"/>
              <w:rPr>
                <w:b/>
                <w:bCs/>
                <w:sz w:val="22"/>
                <w:szCs w:val="22"/>
              </w:rPr>
            </w:pPr>
            <w:r w:rsidRPr="00612399">
              <w:rPr>
                <w:b/>
                <w:bCs/>
                <w:sz w:val="22"/>
                <w:szCs w:val="22"/>
              </w:rPr>
              <w:t>Type of Information</w:t>
            </w:r>
          </w:p>
        </w:tc>
        <w:tc>
          <w:tcPr>
            <w:tcW w:w="3212" w:type="dxa"/>
            <w:hideMark/>
          </w:tcPr>
          <w:p w14:paraId="790C66D4" w14:textId="77777777" w:rsidR="00612399" w:rsidRPr="00612399" w:rsidRDefault="00612399" w:rsidP="00612399">
            <w:pPr>
              <w:spacing w:after="160" w:line="259" w:lineRule="auto"/>
              <w:jc w:val="center"/>
              <w:rPr>
                <w:b/>
                <w:bCs/>
                <w:sz w:val="22"/>
                <w:szCs w:val="22"/>
              </w:rPr>
            </w:pPr>
            <w:r w:rsidRPr="00612399">
              <w:rPr>
                <w:b/>
                <w:bCs/>
                <w:sz w:val="22"/>
                <w:szCs w:val="22"/>
              </w:rPr>
              <w:t>Retention Period</w:t>
            </w:r>
          </w:p>
        </w:tc>
        <w:tc>
          <w:tcPr>
            <w:tcW w:w="4159" w:type="dxa"/>
            <w:hideMark/>
          </w:tcPr>
          <w:p w14:paraId="6BD1CB93" w14:textId="77777777" w:rsidR="00612399" w:rsidRPr="00612399" w:rsidRDefault="00612399" w:rsidP="00612399">
            <w:pPr>
              <w:spacing w:after="160" w:line="259" w:lineRule="auto"/>
              <w:jc w:val="center"/>
              <w:rPr>
                <w:b/>
                <w:bCs/>
                <w:sz w:val="22"/>
                <w:szCs w:val="22"/>
              </w:rPr>
            </w:pPr>
            <w:r w:rsidRPr="00612399">
              <w:rPr>
                <w:b/>
                <w:bCs/>
                <w:sz w:val="22"/>
                <w:szCs w:val="22"/>
              </w:rPr>
              <w:t>Rationale</w:t>
            </w:r>
          </w:p>
        </w:tc>
      </w:tr>
      <w:tr w:rsidR="00612399" w:rsidRPr="00612399" w14:paraId="4FC8B33C" w14:textId="77777777" w:rsidTr="009D1724">
        <w:tc>
          <w:tcPr>
            <w:tcW w:w="2405" w:type="dxa"/>
            <w:hideMark/>
          </w:tcPr>
          <w:p w14:paraId="25406AF1" w14:textId="77777777" w:rsidR="00612399" w:rsidRPr="00612399" w:rsidRDefault="00612399" w:rsidP="00612399">
            <w:pPr>
              <w:spacing w:after="160" w:line="259" w:lineRule="auto"/>
              <w:rPr>
                <w:b/>
                <w:bCs/>
                <w:sz w:val="22"/>
                <w:szCs w:val="22"/>
              </w:rPr>
            </w:pPr>
          </w:p>
          <w:p w14:paraId="335370C6" w14:textId="77777777" w:rsidR="00612399" w:rsidRPr="00612399" w:rsidRDefault="00612399" w:rsidP="00612399">
            <w:pPr>
              <w:spacing w:after="160" w:line="259" w:lineRule="auto"/>
              <w:rPr>
                <w:sz w:val="22"/>
                <w:szCs w:val="22"/>
              </w:rPr>
            </w:pPr>
            <w:r w:rsidRPr="00612399">
              <w:rPr>
                <w:b/>
                <w:bCs/>
                <w:sz w:val="22"/>
                <w:szCs w:val="22"/>
              </w:rPr>
              <w:t>Employee Records</w:t>
            </w:r>
          </w:p>
        </w:tc>
        <w:tc>
          <w:tcPr>
            <w:tcW w:w="3212" w:type="dxa"/>
            <w:hideMark/>
          </w:tcPr>
          <w:p w14:paraId="231A31E0" w14:textId="77777777" w:rsidR="00612399" w:rsidRPr="00612399" w:rsidRDefault="00612399" w:rsidP="00612399">
            <w:pPr>
              <w:spacing w:after="160" w:line="259" w:lineRule="auto"/>
              <w:rPr>
                <w:sz w:val="22"/>
                <w:szCs w:val="22"/>
              </w:rPr>
            </w:pPr>
          </w:p>
        </w:tc>
        <w:tc>
          <w:tcPr>
            <w:tcW w:w="4159" w:type="dxa"/>
            <w:hideMark/>
          </w:tcPr>
          <w:p w14:paraId="3EF81EF7" w14:textId="77777777" w:rsidR="00612399" w:rsidRPr="00612399" w:rsidRDefault="00612399" w:rsidP="00612399">
            <w:pPr>
              <w:spacing w:after="160" w:line="259" w:lineRule="auto"/>
              <w:rPr>
                <w:sz w:val="22"/>
                <w:szCs w:val="22"/>
              </w:rPr>
            </w:pPr>
          </w:p>
        </w:tc>
      </w:tr>
      <w:tr w:rsidR="00612399" w:rsidRPr="00612399" w14:paraId="50345074" w14:textId="77777777" w:rsidTr="009D1724">
        <w:tc>
          <w:tcPr>
            <w:tcW w:w="2405" w:type="dxa"/>
            <w:hideMark/>
          </w:tcPr>
          <w:p w14:paraId="6190E5E7" w14:textId="77777777" w:rsidR="00612399" w:rsidRPr="00612399" w:rsidRDefault="00612399" w:rsidP="00612399">
            <w:pPr>
              <w:spacing w:after="160" w:line="259" w:lineRule="auto"/>
              <w:rPr>
                <w:sz w:val="22"/>
                <w:szCs w:val="22"/>
              </w:rPr>
            </w:pPr>
            <w:r w:rsidRPr="00612399">
              <w:rPr>
                <w:sz w:val="22"/>
                <w:szCs w:val="22"/>
              </w:rPr>
              <w:t>- Employment Contracts</w:t>
            </w:r>
          </w:p>
        </w:tc>
        <w:tc>
          <w:tcPr>
            <w:tcW w:w="3212" w:type="dxa"/>
            <w:hideMark/>
          </w:tcPr>
          <w:p w14:paraId="0ED0B858" w14:textId="77777777" w:rsidR="00612399" w:rsidRPr="00612399" w:rsidRDefault="00612399" w:rsidP="00612399">
            <w:pPr>
              <w:spacing w:after="160" w:line="259" w:lineRule="auto"/>
              <w:rPr>
                <w:sz w:val="22"/>
                <w:szCs w:val="22"/>
              </w:rPr>
            </w:pPr>
            <w:r w:rsidRPr="00612399">
              <w:rPr>
                <w:sz w:val="22"/>
                <w:szCs w:val="22"/>
              </w:rPr>
              <w:t>Duration of employment + 6 years</w:t>
            </w:r>
          </w:p>
        </w:tc>
        <w:tc>
          <w:tcPr>
            <w:tcW w:w="4159" w:type="dxa"/>
            <w:hideMark/>
          </w:tcPr>
          <w:p w14:paraId="783CD13F" w14:textId="77777777" w:rsidR="00612399" w:rsidRPr="00612399" w:rsidRDefault="00612399" w:rsidP="00612399">
            <w:pPr>
              <w:spacing w:after="160" w:line="259" w:lineRule="auto"/>
              <w:rPr>
                <w:sz w:val="22"/>
                <w:szCs w:val="22"/>
              </w:rPr>
            </w:pPr>
            <w:r w:rsidRPr="00612399">
              <w:rPr>
                <w:sz w:val="22"/>
                <w:szCs w:val="22"/>
              </w:rPr>
              <w:t>Legal compliance and potential disputes</w:t>
            </w:r>
          </w:p>
        </w:tc>
      </w:tr>
      <w:tr w:rsidR="00612399" w:rsidRPr="00612399" w14:paraId="7043AA85" w14:textId="77777777" w:rsidTr="009D1724">
        <w:tc>
          <w:tcPr>
            <w:tcW w:w="2405" w:type="dxa"/>
            <w:hideMark/>
          </w:tcPr>
          <w:p w14:paraId="01FF41A5" w14:textId="77777777" w:rsidR="00612399" w:rsidRPr="00612399" w:rsidRDefault="00612399" w:rsidP="00612399">
            <w:pPr>
              <w:spacing w:after="160" w:line="259" w:lineRule="auto"/>
              <w:rPr>
                <w:sz w:val="22"/>
                <w:szCs w:val="22"/>
              </w:rPr>
            </w:pPr>
            <w:r w:rsidRPr="00612399">
              <w:rPr>
                <w:sz w:val="22"/>
                <w:szCs w:val="22"/>
              </w:rPr>
              <w:t>- Payroll Records</w:t>
            </w:r>
          </w:p>
        </w:tc>
        <w:tc>
          <w:tcPr>
            <w:tcW w:w="3212" w:type="dxa"/>
            <w:hideMark/>
          </w:tcPr>
          <w:p w14:paraId="3885FFB4" w14:textId="77777777" w:rsidR="00612399" w:rsidRPr="00612399" w:rsidRDefault="00612399" w:rsidP="00612399">
            <w:pPr>
              <w:spacing w:after="160" w:line="259" w:lineRule="auto"/>
              <w:rPr>
                <w:sz w:val="22"/>
                <w:szCs w:val="22"/>
              </w:rPr>
            </w:pPr>
            <w:r w:rsidRPr="00612399">
              <w:rPr>
                <w:sz w:val="22"/>
                <w:szCs w:val="22"/>
              </w:rPr>
              <w:t>6 years</w:t>
            </w:r>
          </w:p>
        </w:tc>
        <w:tc>
          <w:tcPr>
            <w:tcW w:w="4159" w:type="dxa"/>
            <w:hideMark/>
          </w:tcPr>
          <w:p w14:paraId="07AF6F0B" w14:textId="77777777" w:rsidR="00612399" w:rsidRPr="00612399" w:rsidRDefault="00612399" w:rsidP="00612399">
            <w:pPr>
              <w:spacing w:after="160" w:line="259" w:lineRule="auto"/>
              <w:rPr>
                <w:sz w:val="22"/>
                <w:szCs w:val="22"/>
              </w:rPr>
            </w:pPr>
            <w:r w:rsidRPr="00612399">
              <w:rPr>
                <w:sz w:val="22"/>
                <w:szCs w:val="22"/>
              </w:rPr>
              <w:t>Tax and accounting regulations</w:t>
            </w:r>
          </w:p>
        </w:tc>
      </w:tr>
      <w:tr w:rsidR="00612399" w:rsidRPr="00612399" w14:paraId="7945CCC2" w14:textId="77777777" w:rsidTr="009D1724">
        <w:tc>
          <w:tcPr>
            <w:tcW w:w="2405" w:type="dxa"/>
            <w:hideMark/>
          </w:tcPr>
          <w:p w14:paraId="6EF1B2FD" w14:textId="77777777" w:rsidR="00612399" w:rsidRPr="00612399" w:rsidRDefault="00612399" w:rsidP="00612399">
            <w:pPr>
              <w:spacing w:after="160" w:line="259" w:lineRule="auto"/>
              <w:rPr>
                <w:sz w:val="22"/>
                <w:szCs w:val="22"/>
              </w:rPr>
            </w:pPr>
            <w:r w:rsidRPr="00612399">
              <w:rPr>
                <w:sz w:val="22"/>
                <w:szCs w:val="22"/>
              </w:rPr>
              <w:t>- Performance Reviews</w:t>
            </w:r>
          </w:p>
        </w:tc>
        <w:tc>
          <w:tcPr>
            <w:tcW w:w="3212" w:type="dxa"/>
            <w:hideMark/>
          </w:tcPr>
          <w:p w14:paraId="496C8BB8" w14:textId="77777777" w:rsidR="00612399" w:rsidRPr="00612399" w:rsidRDefault="00612399" w:rsidP="00612399">
            <w:pPr>
              <w:spacing w:after="160" w:line="259" w:lineRule="auto"/>
              <w:rPr>
                <w:sz w:val="22"/>
                <w:szCs w:val="22"/>
              </w:rPr>
            </w:pPr>
            <w:r w:rsidRPr="00612399">
              <w:rPr>
                <w:sz w:val="22"/>
                <w:szCs w:val="22"/>
              </w:rPr>
              <w:t>Duration of employment + 3 years</w:t>
            </w:r>
          </w:p>
        </w:tc>
        <w:tc>
          <w:tcPr>
            <w:tcW w:w="4159" w:type="dxa"/>
            <w:hideMark/>
          </w:tcPr>
          <w:p w14:paraId="6438FCC4" w14:textId="77777777" w:rsidR="00612399" w:rsidRPr="00612399" w:rsidRDefault="00612399" w:rsidP="00612399">
            <w:pPr>
              <w:spacing w:after="160" w:line="259" w:lineRule="auto"/>
              <w:rPr>
                <w:sz w:val="22"/>
                <w:szCs w:val="22"/>
              </w:rPr>
            </w:pPr>
            <w:r w:rsidRPr="00612399">
              <w:rPr>
                <w:sz w:val="22"/>
                <w:szCs w:val="22"/>
              </w:rPr>
              <w:t>Employment management and reference</w:t>
            </w:r>
          </w:p>
        </w:tc>
      </w:tr>
      <w:tr w:rsidR="00612399" w:rsidRPr="00612399" w14:paraId="7C6EAA92" w14:textId="77777777" w:rsidTr="009D1724">
        <w:tc>
          <w:tcPr>
            <w:tcW w:w="2405" w:type="dxa"/>
            <w:hideMark/>
          </w:tcPr>
          <w:p w14:paraId="05CD1B5A" w14:textId="77777777" w:rsidR="00612399" w:rsidRPr="00612399" w:rsidRDefault="00612399" w:rsidP="00612399">
            <w:pPr>
              <w:spacing w:after="160" w:line="259" w:lineRule="auto"/>
              <w:rPr>
                <w:sz w:val="22"/>
                <w:szCs w:val="22"/>
              </w:rPr>
            </w:pPr>
            <w:r w:rsidRPr="00612399">
              <w:rPr>
                <w:sz w:val="22"/>
                <w:szCs w:val="22"/>
              </w:rPr>
              <w:t>- Training Records</w:t>
            </w:r>
          </w:p>
        </w:tc>
        <w:tc>
          <w:tcPr>
            <w:tcW w:w="3212" w:type="dxa"/>
            <w:hideMark/>
          </w:tcPr>
          <w:p w14:paraId="289EFC53" w14:textId="77777777" w:rsidR="00612399" w:rsidRPr="00612399" w:rsidRDefault="00612399" w:rsidP="00612399">
            <w:pPr>
              <w:spacing w:after="160" w:line="259" w:lineRule="auto"/>
              <w:rPr>
                <w:sz w:val="22"/>
                <w:szCs w:val="22"/>
              </w:rPr>
            </w:pPr>
            <w:r w:rsidRPr="00612399">
              <w:rPr>
                <w:sz w:val="22"/>
                <w:szCs w:val="22"/>
              </w:rPr>
              <w:t>Duration of employment + 3 years</w:t>
            </w:r>
          </w:p>
        </w:tc>
        <w:tc>
          <w:tcPr>
            <w:tcW w:w="4159" w:type="dxa"/>
            <w:hideMark/>
          </w:tcPr>
          <w:p w14:paraId="7642D191" w14:textId="77777777" w:rsidR="00612399" w:rsidRPr="00612399" w:rsidRDefault="00612399" w:rsidP="00612399">
            <w:pPr>
              <w:spacing w:after="160" w:line="259" w:lineRule="auto"/>
              <w:rPr>
                <w:sz w:val="22"/>
                <w:szCs w:val="22"/>
              </w:rPr>
            </w:pPr>
            <w:r w:rsidRPr="00612399">
              <w:rPr>
                <w:sz w:val="22"/>
                <w:szCs w:val="22"/>
              </w:rPr>
              <w:t>Legal compliance and future training needs</w:t>
            </w:r>
          </w:p>
        </w:tc>
      </w:tr>
      <w:tr w:rsidR="00612399" w:rsidRPr="00612399" w14:paraId="2107E7C5" w14:textId="77777777" w:rsidTr="009D1724">
        <w:tc>
          <w:tcPr>
            <w:tcW w:w="2405" w:type="dxa"/>
            <w:hideMark/>
          </w:tcPr>
          <w:p w14:paraId="3C92AFD4" w14:textId="77777777" w:rsidR="00612399" w:rsidRPr="00612399" w:rsidRDefault="00612399" w:rsidP="00612399">
            <w:pPr>
              <w:spacing w:after="160" w:line="259" w:lineRule="auto"/>
              <w:rPr>
                <w:sz w:val="22"/>
                <w:szCs w:val="22"/>
              </w:rPr>
            </w:pPr>
            <w:r w:rsidRPr="00612399">
              <w:rPr>
                <w:sz w:val="22"/>
                <w:szCs w:val="22"/>
              </w:rPr>
              <w:t>- Disciplinary Records</w:t>
            </w:r>
          </w:p>
        </w:tc>
        <w:tc>
          <w:tcPr>
            <w:tcW w:w="3212" w:type="dxa"/>
            <w:hideMark/>
          </w:tcPr>
          <w:p w14:paraId="62703D8B" w14:textId="77777777" w:rsidR="00612399" w:rsidRPr="00612399" w:rsidRDefault="00612399" w:rsidP="00612399">
            <w:pPr>
              <w:spacing w:after="160" w:line="259" w:lineRule="auto"/>
              <w:rPr>
                <w:sz w:val="22"/>
                <w:szCs w:val="22"/>
              </w:rPr>
            </w:pPr>
            <w:r w:rsidRPr="00612399">
              <w:rPr>
                <w:sz w:val="22"/>
                <w:szCs w:val="22"/>
              </w:rPr>
              <w:t>Duration of employment + 6 years</w:t>
            </w:r>
          </w:p>
        </w:tc>
        <w:tc>
          <w:tcPr>
            <w:tcW w:w="4159" w:type="dxa"/>
            <w:hideMark/>
          </w:tcPr>
          <w:p w14:paraId="06F5DC0F" w14:textId="77777777" w:rsidR="00612399" w:rsidRPr="00612399" w:rsidRDefault="00612399" w:rsidP="00612399">
            <w:pPr>
              <w:spacing w:after="160" w:line="259" w:lineRule="auto"/>
              <w:rPr>
                <w:sz w:val="22"/>
                <w:szCs w:val="22"/>
              </w:rPr>
            </w:pPr>
            <w:r w:rsidRPr="00612399">
              <w:rPr>
                <w:sz w:val="22"/>
                <w:szCs w:val="22"/>
              </w:rPr>
              <w:t>Legal compliance and future employment decisions</w:t>
            </w:r>
          </w:p>
        </w:tc>
      </w:tr>
      <w:tr w:rsidR="00612399" w:rsidRPr="00612399" w14:paraId="4A943960" w14:textId="77777777" w:rsidTr="009D1724">
        <w:tc>
          <w:tcPr>
            <w:tcW w:w="2405" w:type="dxa"/>
            <w:hideMark/>
          </w:tcPr>
          <w:p w14:paraId="47532C82" w14:textId="77777777" w:rsidR="00612399" w:rsidRPr="00612399" w:rsidRDefault="00612399" w:rsidP="00612399">
            <w:pPr>
              <w:spacing w:after="160" w:line="259" w:lineRule="auto"/>
              <w:rPr>
                <w:b/>
                <w:bCs/>
                <w:sz w:val="22"/>
                <w:szCs w:val="22"/>
              </w:rPr>
            </w:pPr>
          </w:p>
          <w:p w14:paraId="5CDF5D0D" w14:textId="77777777" w:rsidR="00612399" w:rsidRPr="00612399" w:rsidRDefault="00612399" w:rsidP="00612399">
            <w:pPr>
              <w:spacing w:after="160" w:line="259" w:lineRule="auto"/>
              <w:rPr>
                <w:sz w:val="22"/>
                <w:szCs w:val="22"/>
              </w:rPr>
            </w:pPr>
            <w:r w:rsidRPr="00612399">
              <w:rPr>
                <w:b/>
                <w:bCs/>
                <w:sz w:val="22"/>
                <w:szCs w:val="22"/>
              </w:rPr>
              <w:t>Recruitment Records</w:t>
            </w:r>
          </w:p>
        </w:tc>
        <w:tc>
          <w:tcPr>
            <w:tcW w:w="3212" w:type="dxa"/>
            <w:hideMark/>
          </w:tcPr>
          <w:p w14:paraId="0001B629" w14:textId="77777777" w:rsidR="00612399" w:rsidRPr="00612399" w:rsidRDefault="00612399" w:rsidP="00612399">
            <w:pPr>
              <w:spacing w:after="160" w:line="259" w:lineRule="auto"/>
              <w:rPr>
                <w:sz w:val="22"/>
                <w:szCs w:val="22"/>
              </w:rPr>
            </w:pPr>
          </w:p>
        </w:tc>
        <w:tc>
          <w:tcPr>
            <w:tcW w:w="4159" w:type="dxa"/>
            <w:hideMark/>
          </w:tcPr>
          <w:p w14:paraId="5CB5EEBA" w14:textId="77777777" w:rsidR="00612399" w:rsidRPr="00612399" w:rsidRDefault="00612399" w:rsidP="00612399">
            <w:pPr>
              <w:spacing w:after="160" w:line="259" w:lineRule="auto"/>
              <w:rPr>
                <w:sz w:val="22"/>
                <w:szCs w:val="22"/>
              </w:rPr>
            </w:pPr>
          </w:p>
        </w:tc>
      </w:tr>
      <w:tr w:rsidR="00612399" w:rsidRPr="00612399" w14:paraId="6FB81C02" w14:textId="77777777" w:rsidTr="009D1724">
        <w:tc>
          <w:tcPr>
            <w:tcW w:w="2405" w:type="dxa"/>
            <w:hideMark/>
          </w:tcPr>
          <w:p w14:paraId="3369FD7B" w14:textId="77777777" w:rsidR="00612399" w:rsidRPr="00612399" w:rsidRDefault="00612399" w:rsidP="00612399">
            <w:pPr>
              <w:spacing w:after="160" w:line="259" w:lineRule="auto"/>
              <w:rPr>
                <w:sz w:val="22"/>
                <w:szCs w:val="22"/>
              </w:rPr>
            </w:pPr>
            <w:r w:rsidRPr="00612399">
              <w:rPr>
                <w:sz w:val="22"/>
                <w:szCs w:val="22"/>
              </w:rPr>
              <w:t>- Application Forms</w:t>
            </w:r>
          </w:p>
        </w:tc>
        <w:tc>
          <w:tcPr>
            <w:tcW w:w="3212" w:type="dxa"/>
            <w:hideMark/>
          </w:tcPr>
          <w:p w14:paraId="042E16DA" w14:textId="77777777" w:rsidR="00612399" w:rsidRPr="00612399" w:rsidRDefault="00612399" w:rsidP="00612399">
            <w:pPr>
              <w:spacing w:after="160" w:line="259" w:lineRule="auto"/>
              <w:rPr>
                <w:sz w:val="22"/>
                <w:szCs w:val="22"/>
              </w:rPr>
            </w:pPr>
            <w:r w:rsidRPr="00612399">
              <w:rPr>
                <w:sz w:val="22"/>
                <w:szCs w:val="22"/>
              </w:rPr>
              <w:t>Duration of recruitment process + 6 months</w:t>
            </w:r>
          </w:p>
        </w:tc>
        <w:tc>
          <w:tcPr>
            <w:tcW w:w="4159" w:type="dxa"/>
            <w:hideMark/>
          </w:tcPr>
          <w:p w14:paraId="772F6163" w14:textId="77777777" w:rsidR="00612399" w:rsidRPr="00612399" w:rsidRDefault="00612399" w:rsidP="00612399">
            <w:pPr>
              <w:spacing w:after="160" w:line="259" w:lineRule="auto"/>
              <w:rPr>
                <w:sz w:val="22"/>
                <w:szCs w:val="22"/>
              </w:rPr>
            </w:pPr>
            <w:r w:rsidRPr="00612399">
              <w:rPr>
                <w:sz w:val="22"/>
                <w:szCs w:val="22"/>
              </w:rPr>
              <w:t>GDPR compliance and potential disputes</w:t>
            </w:r>
          </w:p>
        </w:tc>
      </w:tr>
      <w:tr w:rsidR="00612399" w:rsidRPr="00612399" w14:paraId="67E84170" w14:textId="77777777" w:rsidTr="009D1724">
        <w:tc>
          <w:tcPr>
            <w:tcW w:w="2405" w:type="dxa"/>
            <w:hideMark/>
          </w:tcPr>
          <w:p w14:paraId="05175B1D" w14:textId="77777777" w:rsidR="00612399" w:rsidRPr="00612399" w:rsidRDefault="00612399" w:rsidP="00612399">
            <w:pPr>
              <w:spacing w:after="160" w:line="259" w:lineRule="auto"/>
              <w:rPr>
                <w:sz w:val="22"/>
                <w:szCs w:val="22"/>
              </w:rPr>
            </w:pPr>
            <w:r w:rsidRPr="00612399">
              <w:rPr>
                <w:sz w:val="22"/>
                <w:szCs w:val="22"/>
              </w:rPr>
              <w:t>- Interview Notes</w:t>
            </w:r>
          </w:p>
        </w:tc>
        <w:tc>
          <w:tcPr>
            <w:tcW w:w="3212" w:type="dxa"/>
            <w:hideMark/>
          </w:tcPr>
          <w:p w14:paraId="6C0F07AD" w14:textId="77777777" w:rsidR="00612399" w:rsidRPr="00612399" w:rsidRDefault="00612399" w:rsidP="00612399">
            <w:pPr>
              <w:spacing w:after="160" w:line="259" w:lineRule="auto"/>
              <w:rPr>
                <w:sz w:val="22"/>
                <w:szCs w:val="22"/>
              </w:rPr>
            </w:pPr>
            <w:r w:rsidRPr="00612399">
              <w:rPr>
                <w:sz w:val="22"/>
                <w:szCs w:val="22"/>
              </w:rPr>
              <w:t>Duration of recruitment process + 6 months</w:t>
            </w:r>
          </w:p>
        </w:tc>
        <w:tc>
          <w:tcPr>
            <w:tcW w:w="4159" w:type="dxa"/>
            <w:hideMark/>
          </w:tcPr>
          <w:p w14:paraId="17A67521" w14:textId="77777777" w:rsidR="00612399" w:rsidRPr="00612399" w:rsidRDefault="00612399" w:rsidP="00612399">
            <w:pPr>
              <w:spacing w:after="160" w:line="259" w:lineRule="auto"/>
              <w:rPr>
                <w:sz w:val="22"/>
                <w:szCs w:val="22"/>
              </w:rPr>
            </w:pPr>
            <w:r w:rsidRPr="00612399">
              <w:rPr>
                <w:sz w:val="22"/>
                <w:szCs w:val="22"/>
              </w:rPr>
              <w:t>GDPR compliance and potential disputes</w:t>
            </w:r>
          </w:p>
        </w:tc>
      </w:tr>
      <w:tr w:rsidR="00612399" w:rsidRPr="00612399" w14:paraId="60E473B0" w14:textId="77777777" w:rsidTr="009D1724">
        <w:tc>
          <w:tcPr>
            <w:tcW w:w="2405" w:type="dxa"/>
            <w:hideMark/>
          </w:tcPr>
          <w:p w14:paraId="54234658" w14:textId="77777777" w:rsidR="00612399" w:rsidRPr="00612399" w:rsidRDefault="00612399" w:rsidP="00612399">
            <w:pPr>
              <w:spacing w:after="160" w:line="259" w:lineRule="auto"/>
              <w:rPr>
                <w:sz w:val="22"/>
                <w:szCs w:val="22"/>
              </w:rPr>
            </w:pPr>
            <w:r w:rsidRPr="00612399">
              <w:rPr>
                <w:sz w:val="22"/>
                <w:szCs w:val="22"/>
              </w:rPr>
              <w:t>- Unsuccessful Applications</w:t>
            </w:r>
          </w:p>
        </w:tc>
        <w:tc>
          <w:tcPr>
            <w:tcW w:w="3212" w:type="dxa"/>
            <w:hideMark/>
          </w:tcPr>
          <w:p w14:paraId="684E83F2" w14:textId="77777777" w:rsidR="00612399" w:rsidRPr="00612399" w:rsidRDefault="00612399" w:rsidP="00612399">
            <w:pPr>
              <w:spacing w:after="160" w:line="259" w:lineRule="auto"/>
              <w:rPr>
                <w:sz w:val="22"/>
                <w:szCs w:val="22"/>
              </w:rPr>
            </w:pPr>
            <w:r w:rsidRPr="00612399">
              <w:rPr>
                <w:sz w:val="22"/>
                <w:szCs w:val="22"/>
              </w:rPr>
              <w:t>6 months</w:t>
            </w:r>
          </w:p>
        </w:tc>
        <w:tc>
          <w:tcPr>
            <w:tcW w:w="4159" w:type="dxa"/>
            <w:hideMark/>
          </w:tcPr>
          <w:p w14:paraId="2728BCEC" w14:textId="77777777" w:rsidR="00612399" w:rsidRPr="00612399" w:rsidRDefault="00612399" w:rsidP="00612399">
            <w:pPr>
              <w:spacing w:after="160" w:line="259" w:lineRule="auto"/>
              <w:rPr>
                <w:sz w:val="22"/>
                <w:szCs w:val="22"/>
              </w:rPr>
            </w:pPr>
            <w:r w:rsidRPr="00612399">
              <w:rPr>
                <w:sz w:val="22"/>
                <w:szCs w:val="22"/>
              </w:rPr>
              <w:t>GDPR compliance and future opportunities</w:t>
            </w:r>
          </w:p>
        </w:tc>
      </w:tr>
      <w:tr w:rsidR="00612399" w:rsidRPr="00612399" w14:paraId="2DC44FEE" w14:textId="77777777" w:rsidTr="009D1724">
        <w:tc>
          <w:tcPr>
            <w:tcW w:w="2405" w:type="dxa"/>
            <w:hideMark/>
          </w:tcPr>
          <w:p w14:paraId="37370B7E" w14:textId="77777777" w:rsidR="00612399" w:rsidRPr="00612399" w:rsidRDefault="00612399" w:rsidP="00612399">
            <w:pPr>
              <w:spacing w:after="160" w:line="259" w:lineRule="auto"/>
              <w:rPr>
                <w:b/>
                <w:bCs/>
                <w:sz w:val="22"/>
                <w:szCs w:val="22"/>
              </w:rPr>
            </w:pPr>
          </w:p>
          <w:p w14:paraId="55C0B178" w14:textId="77777777" w:rsidR="00612399" w:rsidRPr="00612399" w:rsidRDefault="00612399" w:rsidP="00612399">
            <w:pPr>
              <w:spacing w:after="160" w:line="259" w:lineRule="auto"/>
              <w:rPr>
                <w:sz w:val="22"/>
                <w:szCs w:val="22"/>
              </w:rPr>
            </w:pPr>
            <w:r w:rsidRPr="00612399">
              <w:rPr>
                <w:b/>
                <w:bCs/>
                <w:sz w:val="22"/>
                <w:szCs w:val="22"/>
              </w:rPr>
              <w:t>Client Records</w:t>
            </w:r>
          </w:p>
        </w:tc>
        <w:tc>
          <w:tcPr>
            <w:tcW w:w="3212" w:type="dxa"/>
            <w:hideMark/>
          </w:tcPr>
          <w:p w14:paraId="5C653A7C" w14:textId="77777777" w:rsidR="00612399" w:rsidRPr="00612399" w:rsidRDefault="00612399" w:rsidP="00612399">
            <w:pPr>
              <w:spacing w:after="160" w:line="259" w:lineRule="auto"/>
              <w:rPr>
                <w:sz w:val="22"/>
                <w:szCs w:val="22"/>
              </w:rPr>
            </w:pPr>
          </w:p>
        </w:tc>
        <w:tc>
          <w:tcPr>
            <w:tcW w:w="4159" w:type="dxa"/>
            <w:hideMark/>
          </w:tcPr>
          <w:p w14:paraId="3281847C" w14:textId="77777777" w:rsidR="00612399" w:rsidRPr="00612399" w:rsidRDefault="00612399" w:rsidP="00612399">
            <w:pPr>
              <w:spacing w:after="160" w:line="259" w:lineRule="auto"/>
              <w:rPr>
                <w:sz w:val="22"/>
                <w:szCs w:val="22"/>
              </w:rPr>
            </w:pPr>
          </w:p>
        </w:tc>
      </w:tr>
      <w:tr w:rsidR="00612399" w:rsidRPr="00612399" w14:paraId="0A5D86BF" w14:textId="77777777" w:rsidTr="009D1724">
        <w:tc>
          <w:tcPr>
            <w:tcW w:w="2405" w:type="dxa"/>
            <w:hideMark/>
          </w:tcPr>
          <w:p w14:paraId="5F3B30DB" w14:textId="77777777" w:rsidR="00612399" w:rsidRPr="00612399" w:rsidRDefault="00612399" w:rsidP="00612399">
            <w:pPr>
              <w:spacing w:after="160" w:line="259" w:lineRule="auto"/>
              <w:rPr>
                <w:sz w:val="22"/>
                <w:szCs w:val="22"/>
              </w:rPr>
            </w:pPr>
            <w:r w:rsidRPr="00612399">
              <w:rPr>
                <w:sz w:val="22"/>
                <w:szCs w:val="22"/>
              </w:rPr>
              <w:t>- Personal Care Plans</w:t>
            </w:r>
          </w:p>
        </w:tc>
        <w:tc>
          <w:tcPr>
            <w:tcW w:w="3212" w:type="dxa"/>
            <w:hideMark/>
          </w:tcPr>
          <w:p w14:paraId="7CCE21C3" w14:textId="77777777" w:rsidR="00612399" w:rsidRPr="00612399" w:rsidRDefault="00612399" w:rsidP="00612399">
            <w:pPr>
              <w:spacing w:after="160" w:line="259" w:lineRule="auto"/>
              <w:rPr>
                <w:sz w:val="22"/>
                <w:szCs w:val="22"/>
              </w:rPr>
            </w:pPr>
            <w:r w:rsidRPr="00612399">
              <w:rPr>
                <w:sz w:val="22"/>
                <w:szCs w:val="22"/>
              </w:rPr>
              <w:t>Duration of service provision + 6 years</w:t>
            </w:r>
          </w:p>
        </w:tc>
        <w:tc>
          <w:tcPr>
            <w:tcW w:w="4159" w:type="dxa"/>
            <w:hideMark/>
          </w:tcPr>
          <w:p w14:paraId="0AF23EBD" w14:textId="77777777" w:rsidR="00612399" w:rsidRPr="00612399" w:rsidRDefault="00612399" w:rsidP="00612399">
            <w:pPr>
              <w:spacing w:after="160" w:line="259" w:lineRule="auto"/>
              <w:rPr>
                <w:sz w:val="22"/>
                <w:szCs w:val="22"/>
              </w:rPr>
            </w:pPr>
            <w:r w:rsidRPr="00612399">
              <w:rPr>
                <w:sz w:val="22"/>
                <w:szCs w:val="22"/>
              </w:rPr>
              <w:t>Legal compliance and future care needs</w:t>
            </w:r>
          </w:p>
        </w:tc>
      </w:tr>
      <w:tr w:rsidR="00612399" w:rsidRPr="00612399" w14:paraId="3AB939B4" w14:textId="77777777" w:rsidTr="009D1724">
        <w:tc>
          <w:tcPr>
            <w:tcW w:w="2405" w:type="dxa"/>
            <w:hideMark/>
          </w:tcPr>
          <w:p w14:paraId="4106F5B3" w14:textId="77777777" w:rsidR="00612399" w:rsidRPr="00612399" w:rsidRDefault="00612399" w:rsidP="00612399">
            <w:pPr>
              <w:spacing w:after="160" w:line="259" w:lineRule="auto"/>
              <w:rPr>
                <w:sz w:val="22"/>
                <w:szCs w:val="22"/>
              </w:rPr>
            </w:pPr>
            <w:r w:rsidRPr="00612399">
              <w:rPr>
                <w:sz w:val="22"/>
                <w:szCs w:val="22"/>
              </w:rPr>
              <w:t>- Medical Records</w:t>
            </w:r>
          </w:p>
        </w:tc>
        <w:tc>
          <w:tcPr>
            <w:tcW w:w="3212" w:type="dxa"/>
            <w:hideMark/>
          </w:tcPr>
          <w:p w14:paraId="430CA33A" w14:textId="77777777" w:rsidR="00612399" w:rsidRPr="00612399" w:rsidRDefault="00612399" w:rsidP="00612399">
            <w:pPr>
              <w:spacing w:after="160" w:line="259" w:lineRule="auto"/>
              <w:rPr>
                <w:sz w:val="22"/>
                <w:szCs w:val="22"/>
              </w:rPr>
            </w:pPr>
            <w:r w:rsidRPr="00612399">
              <w:rPr>
                <w:sz w:val="22"/>
                <w:szCs w:val="22"/>
              </w:rPr>
              <w:t>Duration of service provision + 6 years</w:t>
            </w:r>
          </w:p>
        </w:tc>
        <w:tc>
          <w:tcPr>
            <w:tcW w:w="4159" w:type="dxa"/>
            <w:hideMark/>
          </w:tcPr>
          <w:p w14:paraId="56DEC1AF" w14:textId="77777777" w:rsidR="00612399" w:rsidRPr="00612399" w:rsidRDefault="00612399" w:rsidP="00612399">
            <w:pPr>
              <w:spacing w:after="160" w:line="259" w:lineRule="auto"/>
              <w:rPr>
                <w:sz w:val="22"/>
                <w:szCs w:val="22"/>
              </w:rPr>
            </w:pPr>
            <w:r w:rsidRPr="00612399">
              <w:rPr>
                <w:sz w:val="22"/>
                <w:szCs w:val="22"/>
              </w:rPr>
              <w:t>Legal compliance and future care needs</w:t>
            </w:r>
          </w:p>
        </w:tc>
      </w:tr>
      <w:tr w:rsidR="00612399" w:rsidRPr="00612399" w14:paraId="0C36716E" w14:textId="77777777" w:rsidTr="009D1724">
        <w:tc>
          <w:tcPr>
            <w:tcW w:w="2405" w:type="dxa"/>
            <w:hideMark/>
          </w:tcPr>
          <w:p w14:paraId="6EE79424" w14:textId="77777777" w:rsidR="00612399" w:rsidRPr="00612399" w:rsidRDefault="00612399" w:rsidP="00612399">
            <w:pPr>
              <w:spacing w:after="160" w:line="259" w:lineRule="auto"/>
              <w:rPr>
                <w:sz w:val="22"/>
                <w:szCs w:val="22"/>
              </w:rPr>
            </w:pPr>
            <w:r w:rsidRPr="00612399">
              <w:rPr>
                <w:sz w:val="22"/>
                <w:szCs w:val="22"/>
              </w:rPr>
              <w:t>- Incident Reports</w:t>
            </w:r>
          </w:p>
        </w:tc>
        <w:tc>
          <w:tcPr>
            <w:tcW w:w="3212" w:type="dxa"/>
            <w:hideMark/>
          </w:tcPr>
          <w:p w14:paraId="452B1C8B" w14:textId="77777777" w:rsidR="00612399" w:rsidRPr="00612399" w:rsidRDefault="00612399" w:rsidP="00612399">
            <w:pPr>
              <w:spacing w:after="160" w:line="259" w:lineRule="auto"/>
              <w:rPr>
                <w:sz w:val="22"/>
                <w:szCs w:val="22"/>
              </w:rPr>
            </w:pPr>
            <w:r w:rsidRPr="00612399">
              <w:rPr>
                <w:sz w:val="22"/>
                <w:szCs w:val="22"/>
              </w:rPr>
              <w:t>Duration of service provision + 6 years</w:t>
            </w:r>
          </w:p>
          <w:p w14:paraId="21F2D6E4" w14:textId="77777777" w:rsidR="00612399" w:rsidRPr="00612399" w:rsidRDefault="00612399" w:rsidP="00612399">
            <w:pPr>
              <w:spacing w:after="160" w:line="259" w:lineRule="auto"/>
              <w:rPr>
                <w:sz w:val="22"/>
                <w:szCs w:val="22"/>
              </w:rPr>
            </w:pPr>
          </w:p>
        </w:tc>
        <w:tc>
          <w:tcPr>
            <w:tcW w:w="4159" w:type="dxa"/>
            <w:hideMark/>
          </w:tcPr>
          <w:p w14:paraId="7C2AACDC" w14:textId="77777777" w:rsidR="00612399" w:rsidRPr="00612399" w:rsidRDefault="00612399" w:rsidP="00612399">
            <w:pPr>
              <w:spacing w:after="160" w:line="259" w:lineRule="auto"/>
              <w:rPr>
                <w:sz w:val="22"/>
                <w:szCs w:val="22"/>
              </w:rPr>
            </w:pPr>
            <w:r w:rsidRPr="00612399">
              <w:rPr>
                <w:sz w:val="22"/>
                <w:szCs w:val="22"/>
              </w:rPr>
              <w:t>Legal compliance and potential disputes</w:t>
            </w:r>
          </w:p>
        </w:tc>
      </w:tr>
      <w:tr w:rsidR="00612399" w:rsidRPr="00612399" w14:paraId="2A3003BE" w14:textId="77777777" w:rsidTr="009D1724">
        <w:tc>
          <w:tcPr>
            <w:tcW w:w="2405" w:type="dxa"/>
            <w:hideMark/>
          </w:tcPr>
          <w:p w14:paraId="1FAA4608" w14:textId="77777777" w:rsidR="00612399" w:rsidRPr="00612399" w:rsidRDefault="00612399" w:rsidP="00612399">
            <w:pPr>
              <w:spacing w:after="160" w:line="259" w:lineRule="auto"/>
              <w:rPr>
                <w:sz w:val="22"/>
                <w:szCs w:val="22"/>
              </w:rPr>
            </w:pPr>
            <w:r w:rsidRPr="00612399">
              <w:rPr>
                <w:b/>
                <w:bCs/>
                <w:sz w:val="22"/>
                <w:szCs w:val="22"/>
              </w:rPr>
              <w:lastRenderedPageBreak/>
              <w:t>Financial Records</w:t>
            </w:r>
          </w:p>
        </w:tc>
        <w:tc>
          <w:tcPr>
            <w:tcW w:w="3212" w:type="dxa"/>
            <w:hideMark/>
          </w:tcPr>
          <w:p w14:paraId="624D55CE" w14:textId="77777777" w:rsidR="00612399" w:rsidRPr="00612399" w:rsidRDefault="00612399" w:rsidP="00612399">
            <w:pPr>
              <w:spacing w:after="160" w:line="259" w:lineRule="auto"/>
              <w:rPr>
                <w:sz w:val="22"/>
                <w:szCs w:val="22"/>
              </w:rPr>
            </w:pPr>
          </w:p>
        </w:tc>
        <w:tc>
          <w:tcPr>
            <w:tcW w:w="4159" w:type="dxa"/>
            <w:hideMark/>
          </w:tcPr>
          <w:p w14:paraId="4BE1A2D1" w14:textId="77777777" w:rsidR="00612399" w:rsidRPr="00612399" w:rsidRDefault="00612399" w:rsidP="00612399">
            <w:pPr>
              <w:spacing w:after="160" w:line="259" w:lineRule="auto"/>
              <w:rPr>
                <w:sz w:val="22"/>
                <w:szCs w:val="22"/>
              </w:rPr>
            </w:pPr>
          </w:p>
        </w:tc>
      </w:tr>
      <w:tr w:rsidR="00612399" w:rsidRPr="00612399" w14:paraId="2B6428C1" w14:textId="77777777" w:rsidTr="009D1724">
        <w:tc>
          <w:tcPr>
            <w:tcW w:w="2405" w:type="dxa"/>
            <w:hideMark/>
          </w:tcPr>
          <w:p w14:paraId="0F0C655F" w14:textId="77777777" w:rsidR="00612399" w:rsidRPr="00612399" w:rsidRDefault="00612399" w:rsidP="00612399">
            <w:pPr>
              <w:spacing w:after="160" w:line="259" w:lineRule="auto"/>
              <w:rPr>
                <w:sz w:val="22"/>
                <w:szCs w:val="22"/>
              </w:rPr>
            </w:pPr>
            <w:r w:rsidRPr="00612399">
              <w:rPr>
                <w:sz w:val="22"/>
                <w:szCs w:val="22"/>
              </w:rPr>
              <w:t>- Invoices and Receipts</w:t>
            </w:r>
          </w:p>
        </w:tc>
        <w:tc>
          <w:tcPr>
            <w:tcW w:w="3212" w:type="dxa"/>
            <w:hideMark/>
          </w:tcPr>
          <w:p w14:paraId="69999CB7" w14:textId="77777777" w:rsidR="00612399" w:rsidRPr="00612399" w:rsidRDefault="00612399" w:rsidP="00612399">
            <w:pPr>
              <w:spacing w:after="160" w:line="259" w:lineRule="auto"/>
              <w:rPr>
                <w:sz w:val="22"/>
                <w:szCs w:val="22"/>
              </w:rPr>
            </w:pPr>
            <w:r w:rsidRPr="00612399">
              <w:rPr>
                <w:sz w:val="22"/>
                <w:szCs w:val="22"/>
              </w:rPr>
              <w:t>6 years</w:t>
            </w:r>
          </w:p>
        </w:tc>
        <w:tc>
          <w:tcPr>
            <w:tcW w:w="4159" w:type="dxa"/>
            <w:hideMark/>
          </w:tcPr>
          <w:p w14:paraId="451E02F4" w14:textId="77777777" w:rsidR="00612399" w:rsidRPr="00612399" w:rsidRDefault="00612399" w:rsidP="00612399">
            <w:pPr>
              <w:spacing w:after="160" w:line="259" w:lineRule="auto"/>
              <w:rPr>
                <w:sz w:val="22"/>
                <w:szCs w:val="22"/>
              </w:rPr>
            </w:pPr>
            <w:r w:rsidRPr="00612399">
              <w:rPr>
                <w:sz w:val="22"/>
                <w:szCs w:val="22"/>
              </w:rPr>
              <w:t>Tax and accounting regulations</w:t>
            </w:r>
          </w:p>
        </w:tc>
      </w:tr>
      <w:tr w:rsidR="00612399" w:rsidRPr="00612399" w14:paraId="26738827" w14:textId="77777777" w:rsidTr="009D1724">
        <w:tc>
          <w:tcPr>
            <w:tcW w:w="2405" w:type="dxa"/>
            <w:hideMark/>
          </w:tcPr>
          <w:p w14:paraId="3C7C2CFC" w14:textId="77777777" w:rsidR="00612399" w:rsidRPr="00612399" w:rsidRDefault="00612399" w:rsidP="00612399">
            <w:pPr>
              <w:spacing w:after="160" w:line="259" w:lineRule="auto"/>
              <w:rPr>
                <w:sz w:val="22"/>
                <w:szCs w:val="22"/>
              </w:rPr>
            </w:pPr>
            <w:r w:rsidRPr="00612399">
              <w:rPr>
                <w:sz w:val="22"/>
                <w:szCs w:val="22"/>
              </w:rPr>
              <w:t>- Expense Reports</w:t>
            </w:r>
          </w:p>
        </w:tc>
        <w:tc>
          <w:tcPr>
            <w:tcW w:w="3212" w:type="dxa"/>
            <w:hideMark/>
          </w:tcPr>
          <w:p w14:paraId="02D69438" w14:textId="77777777" w:rsidR="00612399" w:rsidRPr="00612399" w:rsidRDefault="00612399" w:rsidP="00612399">
            <w:pPr>
              <w:spacing w:after="160" w:line="259" w:lineRule="auto"/>
              <w:rPr>
                <w:sz w:val="22"/>
                <w:szCs w:val="22"/>
              </w:rPr>
            </w:pPr>
            <w:r w:rsidRPr="00612399">
              <w:rPr>
                <w:sz w:val="22"/>
                <w:szCs w:val="22"/>
              </w:rPr>
              <w:t>6 years</w:t>
            </w:r>
          </w:p>
        </w:tc>
        <w:tc>
          <w:tcPr>
            <w:tcW w:w="4159" w:type="dxa"/>
            <w:hideMark/>
          </w:tcPr>
          <w:p w14:paraId="7D00E58F" w14:textId="77777777" w:rsidR="00612399" w:rsidRPr="00612399" w:rsidRDefault="00612399" w:rsidP="00612399">
            <w:pPr>
              <w:spacing w:after="160" w:line="259" w:lineRule="auto"/>
              <w:rPr>
                <w:sz w:val="22"/>
                <w:szCs w:val="22"/>
              </w:rPr>
            </w:pPr>
            <w:r w:rsidRPr="00612399">
              <w:rPr>
                <w:sz w:val="22"/>
                <w:szCs w:val="22"/>
              </w:rPr>
              <w:t>Tax and accounting regulations</w:t>
            </w:r>
          </w:p>
        </w:tc>
      </w:tr>
      <w:tr w:rsidR="00612399" w:rsidRPr="00612399" w14:paraId="19A9D17C" w14:textId="77777777" w:rsidTr="009D1724">
        <w:tc>
          <w:tcPr>
            <w:tcW w:w="2405" w:type="dxa"/>
            <w:hideMark/>
          </w:tcPr>
          <w:p w14:paraId="393B0B9F" w14:textId="77777777" w:rsidR="00612399" w:rsidRPr="00612399" w:rsidRDefault="00612399" w:rsidP="00612399">
            <w:pPr>
              <w:spacing w:after="160" w:line="259" w:lineRule="auto"/>
              <w:rPr>
                <w:b/>
                <w:bCs/>
                <w:sz w:val="22"/>
                <w:szCs w:val="22"/>
              </w:rPr>
            </w:pPr>
          </w:p>
          <w:p w14:paraId="2939A93B" w14:textId="77777777" w:rsidR="00612399" w:rsidRPr="00612399" w:rsidRDefault="00612399" w:rsidP="00612399">
            <w:pPr>
              <w:spacing w:after="160" w:line="259" w:lineRule="auto"/>
              <w:rPr>
                <w:sz w:val="22"/>
                <w:szCs w:val="22"/>
              </w:rPr>
            </w:pPr>
            <w:r w:rsidRPr="00612399">
              <w:rPr>
                <w:b/>
                <w:bCs/>
                <w:sz w:val="22"/>
                <w:szCs w:val="22"/>
              </w:rPr>
              <w:t>General Records</w:t>
            </w:r>
          </w:p>
        </w:tc>
        <w:tc>
          <w:tcPr>
            <w:tcW w:w="3212" w:type="dxa"/>
            <w:hideMark/>
          </w:tcPr>
          <w:p w14:paraId="241E0770" w14:textId="77777777" w:rsidR="00612399" w:rsidRPr="00612399" w:rsidRDefault="00612399" w:rsidP="00612399">
            <w:pPr>
              <w:spacing w:after="160" w:line="259" w:lineRule="auto"/>
              <w:rPr>
                <w:sz w:val="22"/>
                <w:szCs w:val="22"/>
              </w:rPr>
            </w:pPr>
          </w:p>
        </w:tc>
        <w:tc>
          <w:tcPr>
            <w:tcW w:w="4159" w:type="dxa"/>
            <w:hideMark/>
          </w:tcPr>
          <w:p w14:paraId="2F1026B6" w14:textId="77777777" w:rsidR="00612399" w:rsidRPr="00612399" w:rsidRDefault="00612399" w:rsidP="00612399">
            <w:pPr>
              <w:spacing w:after="160" w:line="259" w:lineRule="auto"/>
              <w:rPr>
                <w:sz w:val="22"/>
                <w:szCs w:val="22"/>
              </w:rPr>
            </w:pPr>
          </w:p>
        </w:tc>
      </w:tr>
      <w:tr w:rsidR="00612399" w:rsidRPr="00612399" w14:paraId="4D2D7680" w14:textId="77777777" w:rsidTr="009D1724">
        <w:tc>
          <w:tcPr>
            <w:tcW w:w="2405" w:type="dxa"/>
            <w:hideMark/>
          </w:tcPr>
          <w:p w14:paraId="22D652D2" w14:textId="77777777" w:rsidR="00612399" w:rsidRPr="00612399" w:rsidRDefault="00612399" w:rsidP="00612399">
            <w:pPr>
              <w:spacing w:after="160" w:line="259" w:lineRule="auto"/>
              <w:rPr>
                <w:sz w:val="22"/>
                <w:szCs w:val="22"/>
              </w:rPr>
            </w:pPr>
            <w:r w:rsidRPr="00612399">
              <w:rPr>
                <w:sz w:val="22"/>
                <w:szCs w:val="22"/>
              </w:rPr>
              <w:t>- Legal Documents</w:t>
            </w:r>
          </w:p>
        </w:tc>
        <w:tc>
          <w:tcPr>
            <w:tcW w:w="3212" w:type="dxa"/>
            <w:hideMark/>
          </w:tcPr>
          <w:p w14:paraId="133414CA" w14:textId="77777777" w:rsidR="00612399" w:rsidRPr="00612399" w:rsidRDefault="00612399" w:rsidP="00612399">
            <w:pPr>
              <w:spacing w:after="160" w:line="259" w:lineRule="auto"/>
              <w:rPr>
                <w:sz w:val="22"/>
                <w:szCs w:val="22"/>
              </w:rPr>
            </w:pPr>
            <w:r w:rsidRPr="00612399">
              <w:rPr>
                <w:sz w:val="22"/>
                <w:szCs w:val="22"/>
              </w:rPr>
              <w:t>Permanent</w:t>
            </w:r>
          </w:p>
        </w:tc>
        <w:tc>
          <w:tcPr>
            <w:tcW w:w="4159" w:type="dxa"/>
            <w:hideMark/>
          </w:tcPr>
          <w:p w14:paraId="500E3C55" w14:textId="77777777" w:rsidR="00612399" w:rsidRPr="00612399" w:rsidRDefault="00612399" w:rsidP="00612399">
            <w:pPr>
              <w:spacing w:after="160" w:line="259" w:lineRule="auto"/>
              <w:rPr>
                <w:sz w:val="22"/>
                <w:szCs w:val="22"/>
              </w:rPr>
            </w:pPr>
            <w:r w:rsidRPr="00612399">
              <w:rPr>
                <w:sz w:val="22"/>
                <w:szCs w:val="22"/>
              </w:rPr>
              <w:t>Legal compliance and organizational history</w:t>
            </w:r>
          </w:p>
        </w:tc>
      </w:tr>
      <w:tr w:rsidR="00612399" w:rsidRPr="00612399" w14:paraId="2DF80855" w14:textId="77777777" w:rsidTr="009D1724">
        <w:tc>
          <w:tcPr>
            <w:tcW w:w="2405" w:type="dxa"/>
            <w:hideMark/>
          </w:tcPr>
          <w:p w14:paraId="6427DC5F" w14:textId="77777777" w:rsidR="00612399" w:rsidRPr="00612399" w:rsidRDefault="00612399" w:rsidP="00612399">
            <w:pPr>
              <w:spacing w:after="160" w:line="259" w:lineRule="auto"/>
              <w:rPr>
                <w:sz w:val="22"/>
                <w:szCs w:val="22"/>
              </w:rPr>
            </w:pPr>
            <w:r w:rsidRPr="00612399">
              <w:rPr>
                <w:sz w:val="22"/>
                <w:szCs w:val="22"/>
              </w:rPr>
              <w:t>- Meeting Minutes</w:t>
            </w:r>
          </w:p>
        </w:tc>
        <w:tc>
          <w:tcPr>
            <w:tcW w:w="3212" w:type="dxa"/>
            <w:hideMark/>
          </w:tcPr>
          <w:p w14:paraId="683E1A7A" w14:textId="77777777" w:rsidR="00612399" w:rsidRPr="00612399" w:rsidRDefault="00612399" w:rsidP="00612399">
            <w:pPr>
              <w:spacing w:after="160" w:line="259" w:lineRule="auto"/>
              <w:rPr>
                <w:sz w:val="22"/>
                <w:szCs w:val="22"/>
              </w:rPr>
            </w:pPr>
            <w:r w:rsidRPr="00612399">
              <w:rPr>
                <w:sz w:val="22"/>
                <w:szCs w:val="22"/>
              </w:rPr>
              <w:t>6 years</w:t>
            </w:r>
          </w:p>
        </w:tc>
        <w:tc>
          <w:tcPr>
            <w:tcW w:w="4159" w:type="dxa"/>
            <w:hideMark/>
          </w:tcPr>
          <w:p w14:paraId="318A9EBA" w14:textId="77777777" w:rsidR="00612399" w:rsidRPr="00612399" w:rsidRDefault="00612399" w:rsidP="00612399">
            <w:pPr>
              <w:spacing w:after="160" w:line="259" w:lineRule="auto"/>
              <w:rPr>
                <w:sz w:val="22"/>
                <w:szCs w:val="22"/>
              </w:rPr>
            </w:pPr>
            <w:r w:rsidRPr="00612399">
              <w:rPr>
                <w:sz w:val="22"/>
                <w:szCs w:val="22"/>
              </w:rPr>
              <w:t>Legal compliance and organizational reference</w:t>
            </w:r>
          </w:p>
        </w:tc>
      </w:tr>
      <w:tr w:rsidR="00612399" w:rsidRPr="00612399" w14:paraId="7CA614C4" w14:textId="77777777" w:rsidTr="009D1724">
        <w:tc>
          <w:tcPr>
            <w:tcW w:w="2405" w:type="dxa"/>
            <w:hideMark/>
          </w:tcPr>
          <w:p w14:paraId="1F6478A7" w14:textId="77777777" w:rsidR="00612399" w:rsidRPr="00612399" w:rsidRDefault="00612399" w:rsidP="00612399">
            <w:pPr>
              <w:spacing w:after="160" w:line="259" w:lineRule="auto"/>
              <w:rPr>
                <w:sz w:val="22"/>
                <w:szCs w:val="22"/>
              </w:rPr>
            </w:pPr>
            <w:r w:rsidRPr="00612399">
              <w:rPr>
                <w:sz w:val="22"/>
                <w:szCs w:val="22"/>
              </w:rPr>
              <w:t>- Contracts with Suppliers</w:t>
            </w:r>
          </w:p>
        </w:tc>
        <w:tc>
          <w:tcPr>
            <w:tcW w:w="3212" w:type="dxa"/>
            <w:hideMark/>
          </w:tcPr>
          <w:p w14:paraId="6C7554FD" w14:textId="77777777" w:rsidR="00612399" w:rsidRPr="00612399" w:rsidRDefault="00612399" w:rsidP="00612399">
            <w:pPr>
              <w:spacing w:after="160" w:line="259" w:lineRule="auto"/>
              <w:rPr>
                <w:sz w:val="22"/>
                <w:szCs w:val="22"/>
              </w:rPr>
            </w:pPr>
            <w:r w:rsidRPr="00612399">
              <w:rPr>
                <w:sz w:val="22"/>
                <w:szCs w:val="22"/>
              </w:rPr>
              <w:t>Duration of contract + 6 years</w:t>
            </w:r>
          </w:p>
        </w:tc>
        <w:tc>
          <w:tcPr>
            <w:tcW w:w="4159" w:type="dxa"/>
            <w:hideMark/>
          </w:tcPr>
          <w:p w14:paraId="6C4A6232" w14:textId="77777777" w:rsidR="00612399" w:rsidRPr="00612399" w:rsidRDefault="00612399" w:rsidP="00612399">
            <w:pPr>
              <w:spacing w:after="160" w:line="259" w:lineRule="auto"/>
              <w:rPr>
                <w:sz w:val="22"/>
                <w:szCs w:val="22"/>
              </w:rPr>
            </w:pPr>
            <w:r w:rsidRPr="00612399">
              <w:rPr>
                <w:sz w:val="22"/>
                <w:szCs w:val="22"/>
              </w:rPr>
              <w:t>Legal compliance and potential disputes</w:t>
            </w:r>
          </w:p>
        </w:tc>
      </w:tr>
      <w:tr w:rsidR="00612399" w:rsidRPr="00612399" w14:paraId="75E65DD2" w14:textId="77777777" w:rsidTr="009D1724">
        <w:tc>
          <w:tcPr>
            <w:tcW w:w="2405" w:type="dxa"/>
            <w:hideMark/>
          </w:tcPr>
          <w:p w14:paraId="0A77A61B" w14:textId="77777777" w:rsidR="00612399" w:rsidRPr="00612399" w:rsidRDefault="00612399" w:rsidP="00612399">
            <w:pPr>
              <w:spacing w:after="160" w:line="259" w:lineRule="auto"/>
              <w:rPr>
                <w:sz w:val="22"/>
                <w:szCs w:val="22"/>
              </w:rPr>
            </w:pPr>
            <w:r w:rsidRPr="00612399">
              <w:rPr>
                <w:sz w:val="22"/>
                <w:szCs w:val="22"/>
              </w:rPr>
              <w:t>- Data Protection Impact Assessments</w:t>
            </w:r>
          </w:p>
        </w:tc>
        <w:tc>
          <w:tcPr>
            <w:tcW w:w="3212" w:type="dxa"/>
            <w:hideMark/>
          </w:tcPr>
          <w:p w14:paraId="2B2C19E0" w14:textId="77777777" w:rsidR="00612399" w:rsidRPr="00612399" w:rsidRDefault="00612399" w:rsidP="00612399">
            <w:pPr>
              <w:spacing w:after="160" w:line="259" w:lineRule="auto"/>
              <w:rPr>
                <w:sz w:val="22"/>
                <w:szCs w:val="22"/>
              </w:rPr>
            </w:pPr>
            <w:r w:rsidRPr="00612399">
              <w:rPr>
                <w:sz w:val="22"/>
                <w:szCs w:val="22"/>
              </w:rPr>
              <w:t>3 years</w:t>
            </w:r>
          </w:p>
        </w:tc>
        <w:tc>
          <w:tcPr>
            <w:tcW w:w="4159" w:type="dxa"/>
            <w:hideMark/>
          </w:tcPr>
          <w:p w14:paraId="55E96577" w14:textId="77777777" w:rsidR="00612399" w:rsidRPr="00612399" w:rsidRDefault="00612399" w:rsidP="00612399">
            <w:pPr>
              <w:spacing w:after="160" w:line="259" w:lineRule="auto"/>
              <w:rPr>
                <w:sz w:val="22"/>
                <w:szCs w:val="22"/>
              </w:rPr>
            </w:pPr>
            <w:r w:rsidRPr="00612399">
              <w:rPr>
                <w:sz w:val="22"/>
                <w:szCs w:val="22"/>
              </w:rPr>
              <w:t>GDPR compliance</w:t>
            </w:r>
          </w:p>
        </w:tc>
      </w:tr>
    </w:tbl>
    <w:p w14:paraId="21AA2818" w14:textId="77777777" w:rsidR="00612399" w:rsidRPr="00612399" w:rsidRDefault="00612399" w:rsidP="00612399">
      <w:pPr>
        <w:spacing w:after="160" w:line="259" w:lineRule="auto"/>
        <w:rPr>
          <w:rFonts w:ascii="Calibri" w:eastAsia="Calibri" w:hAnsi="Calibri"/>
          <w:b/>
          <w:bCs/>
          <w:sz w:val="22"/>
          <w:szCs w:val="22"/>
          <w:lang w:val="en-GB"/>
        </w:rPr>
      </w:pPr>
    </w:p>
    <w:p w14:paraId="17D0DC4A" w14:textId="77777777" w:rsidR="00612399" w:rsidRPr="00612399" w:rsidRDefault="00612399" w:rsidP="00612399">
      <w:pPr>
        <w:spacing w:after="160" w:line="259" w:lineRule="auto"/>
        <w:rPr>
          <w:rFonts w:ascii="Calibri" w:eastAsia="Calibri" w:hAnsi="Calibri"/>
          <w:b/>
          <w:bCs/>
          <w:sz w:val="22"/>
          <w:szCs w:val="22"/>
          <w:lang w:val="en-GB"/>
        </w:rPr>
      </w:pPr>
      <w:r w:rsidRPr="00612399">
        <w:rPr>
          <w:rFonts w:ascii="Calibri" w:eastAsia="Calibri" w:hAnsi="Calibri"/>
          <w:b/>
          <w:bCs/>
          <w:sz w:val="22"/>
          <w:szCs w:val="22"/>
          <w:lang w:val="en-GB"/>
        </w:rPr>
        <w:t>Review and Disposal</w:t>
      </w:r>
    </w:p>
    <w:p w14:paraId="429FC5DE" w14:textId="77777777" w:rsidR="00612399" w:rsidRPr="00612399" w:rsidRDefault="00612399" w:rsidP="00612399">
      <w:pPr>
        <w:spacing w:after="160" w:line="259" w:lineRule="auto"/>
        <w:rPr>
          <w:rFonts w:ascii="Calibri" w:eastAsia="Calibri" w:hAnsi="Calibri"/>
          <w:sz w:val="22"/>
          <w:szCs w:val="22"/>
          <w:lang w:val="en-GB"/>
        </w:rPr>
      </w:pPr>
      <w:r w:rsidRPr="00612399">
        <w:rPr>
          <w:rFonts w:ascii="Calibri" w:eastAsia="Calibri" w:hAnsi="Calibri"/>
          <w:sz w:val="22"/>
          <w:szCs w:val="22"/>
          <w:lang w:val="en-GB"/>
        </w:rPr>
        <w:t>All records will be reviewed regularly to ensure they are up-to-date and disposed of securely once they are no longer needed in accordance with this retention schedule. Records containing personal or sensitive information will be destroyed in a manner that ensures the data cannot be reconstructed or retrieved.</w:t>
      </w:r>
    </w:p>
    <w:p w14:paraId="02A1797C" w14:textId="77777777" w:rsidR="00612399" w:rsidRDefault="00612399" w:rsidP="00612399">
      <w:pPr>
        <w:spacing w:after="160" w:line="259" w:lineRule="auto"/>
        <w:rPr>
          <w:rFonts w:ascii="Calibri" w:eastAsia="Calibri" w:hAnsi="Calibri"/>
          <w:b/>
          <w:bCs/>
          <w:sz w:val="22"/>
          <w:szCs w:val="22"/>
          <w:lang w:val="en-GB"/>
        </w:rPr>
      </w:pPr>
    </w:p>
    <w:p w14:paraId="0676BE54" w14:textId="226B1F6E" w:rsidR="00612399" w:rsidRPr="00612399" w:rsidRDefault="00612399" w:rsidP="00612399">
      <w:pPr>
        <w:spacing w:after="160" w:line="259" w:lineRule="auto"/>
        <w:rPr>
          <w:rFonts w:ascii="Calibri" w:eastAsia="Calibri" w:hAnsi="Calibri"/>
          <w:b/>
          <w:bCs/>
          <w:sz w:val="22"/>
          <w:szCs w:val="22"/>
          <w:lang w:val="en-GB"/>
        </w:rPr>
      </w:pPr>
      <w:r w:rsidRPr="00612399">
        <w:rPr>
          <w:rFonts w:ascii="Calibri" w:eastAsia="Calibri" w:hAnsi="Calibri"/>
          <w:b/>
          <w:bCs/>
          <w:sz w:val="22"/>
          <w:szCs w:val="22"/>
          <w:lang w:val="en-GB"/>
        </w:rPr>
        <w:t>Contact Information</w:t>
      </w:r>
    </w:p>
    <w:p w14:paraId="1470467A" w14:textId="77777777" w:rsidR="00612399" w:rsidRPr="00612399" w:rsidRDefault="00612399" w:rsidP="00612399">
      <w:pPr>
        <w:spacing w:after="160" w:line="259" w:lineRule="auto"/>
        <w:rPr>
          <w:rFonts w:ascii="Calibri" w:eastAsia="Calibri" w:hAnsi="Calibri"/>
          <w:sz w:val="22"/>
          <w:szCs w:val="22"/>
          <w:lang w:val="en-GB"/>
        </w:rPr>
      </w:pPr>
      <w:r w:rsidRPr="00612399">
        <w:rPr>
          <w:rFonts w:ascii="Calibri" w:eastAsia="Calibri" w:hAnsi="Calibri"/>
          <w:sz w:val="22"/>
          <w:szCs w:val="22"/>
          <w:lang w:val="en-GB"/>
        </w:rPr>
        <w:t>For further details or questions regarding our data retention practices, please contact our Data Protection Officer (DPO).</w:t>
      </w:r>
    </w:p>
    <w:p w14:paraId="324C855F" w14:textId="77777777" w:rsidR="00612399" w:rsidRPr="00612399" w:rsidRDefault="00612399" w:rsidP="00612399">
      <w:pPr>
        <w:spacing w:after="160" w:line="259" w:lineRule="auto"/>
        <w:rPr>
          <w:rFonts w:ascii="Calibri" w:eastAsia="Calibri" w:hAnsi="Calibri"/>
          <w:sz w:val="22"/>
          <w:szCs w:val="22"/>
          <w:lang w:val="en-GB"/>
        </w:rPr>
      </w:pPr>
    </w:p>
    <w:p w14:paraId="6F789119" w14:textId="77777777" w:rsidR="00F84ECC" w:rsidRDefault="00F84ECC">
      <w:pPr>
        <w:spacing w:before="240" w:after="240" w:line="360" w:lineRule="atLeast"/>
        <w:rPr>
          <w:rFonts w:ascii="Verdana" w:eastAsia="Verdana" w:hAnsi="Verdana" w:cs="Verdana"/>
        </w:rPr>
      </w:pPr>
    </w:p>
    <w:p w14:paraId="1F97F3CF" w14:textId="77777777" w:rsidR="00F84ECC" w:rsidRDefault="00F84ECC">
      <w:pPr>
        <w:spacing w:before="240" w:after="240" w:line="360" w:lineRule="atLeast"/>
        <w:rPr>
          <w:rFonts w:ascii="Verdana" w:eastAsia="Verdana" w:hAnsi="Verdana" w:cs="Verdana"/>
        </w:rPr>
      </w:pPr>
    </w:p>
    <w:p w14:paraId="44C1F6D8" w14:textId="77777777" w:rsidR="00F84ECC" w:rsidRDefault="00F84ECC">
      <w:pPr>
        <w:spacing w:before="240" w:after="240" w:line="360" w:lineRule="atLeast"/>
        <w:rPr>
          <w:rFonts w:ascii="Verdana" w:eastAsia="Verdana" w:hAnsi="Verdana" w:cs="Verdana"/>
        </w:rPr>
      </w:pPr>
    </w:p>
    <w:p w14:paraId="303B64EB"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71D9F689"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48725B7B"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4E689E60"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6011C73A" w14:textId="662C593E" w:rsidR="008838E4" w:rsidRDefault="00973189">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lastRenderedPageBreak/>
        <w:t>Who we share information with</w:t>
      </w:r>
    </w:p>
    <w:p w14:paraId="2514F3CF" w14:textId="77777777" w:rsidR="008838E4" w:rsidRDefault="00973189">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2FDA09B7" w14:textId="77777777" w:rsidR="008838E4" w:rsidRDefault="00973189">
      <w:pPr>
        <w:numPr>
          <w:ilvl w:val="0"/>
          <w:numId w:val="75"/>
        </w:numPr>
        <w:spacing w:before="240" w:after="240" w:line="360" w:lineRule="atLeast"/>
        <w:ind w:hanging="210"/>
        <w:rPr>
          <w:rFonts w:ascii="Verdana" w:eastAsia="Verdana" w:hAnsi="Verdana" w:cs="Verdana"/>
        </w:rPr>
      </w:pPr>
      <w:r>
        <w:rPr>
          <w:rFonts w:ascii="Verdana" w:eastAsia="Verdana" w:hAnsi="Verdana" w:cs="Verdana"/>
        </w:rPr>
        <w:t>Health care providers</w:t>
      </w:r>
    </w:p>
    <w:p w14:paraId="5AB39030" w14:textId="77777777" w:rsidR="008838E4" w:rsidRDefault="00973189">
      <w:pPr>
        <w:numPr>
          <w:ilvl w:val="0"/>
          <w:numId w:val="76"/>
        </w:numPr>
        <w:spacing w:before="240" w:after="240" w:line="360" w:lineRule="atLeast"/>
        <w:ind w:hanging="210"/>
        <w:rPr>
          <w:rFonts w:ascii="Verdana" w:eastAsia="Verdana" w:hAnsi="Verdana" w:cs="Verdana"/>
        </w:rPr>
      </w:pPr>
      <w:proofErr w:type="spellStart"/>
      <w:r>
        <w:rPr>
          <w:rFonts w:ascii="Verdana" w:eastAsia="Verdana" w:hAnsi="Verdana" w:cs="Verdana"/>
        </w:rPr>
        <w:t>Organisations</w:t>
      </w:r>
      <w:proofErr w:type="spellEnd"/>
      <w:r>
        <w:rPr>
          <w:rFonts w:ascii="Verdana" w:eastAsia="Verdana" w:hAnsi="Verdana" w:cs="Verdana"/>
        </w:rPr>
        <w:t xml:space="preserve"> we need to share information with for safeguarding reasons</w:t>
      </w:r>
    </w:p>
    <w:p w14:paraId="35AF720E" w14:textId="77777777" w:rsidR="008838E4" w:rsidRDefault="00973189">
      <w:pPr>
        <w:numPr>
          <w:ilvl w:val="0"/>
          <w:numId w:val="77"/>
        </w:numPr>
        <w:spacing w:before="240" w:after="240" w:line="360" w:lineRule="atLeast"/>
        <w:ind w:hanging="210"/>
        <w:rPr>
          <w:rFonts w:ascii="Verdana" w:eastAsia="Verdana" w:hAnsi="Verdana" w:cs="Verdana"/>
        </w:rPr>
      </w:pPr>
      <w:r>
        <w:rPr>
          <w:rFonts w:ascii="Verdana" w:eastAsia="Verdana" w:hAnsi="Verdana" w:cs="Verdana"/>
        </w:rPr>
        <w:t>Professional or legal advisors</w:t>
      </w:r>
    </w:p>
    <w:p w14:paraId="26B75D27" w14:textId="77777777" w:rsidR="008838E4" w:rsidRDefault="00973189">
      <w:pPr>
        <w:numPr>
          <w:ilvl w:val="0"/>
          <w:numId w:val="78"/>
        </w:numPr>
        <w:spacing w:before="240" w:after="240" w:line="360" w:lineRule="atLeast"/>
        <w:ind w:hanging="210"/>
        <w:rPr>
          <w:rFonts w:ascii="Verdana" w:eastAsia="Verdana" w:hAnsi="Verdana" w:cs="Verdana"/>
        </w:rPr>
      </w:pPr>
      <w:r>
        <w:rPr>
          <w:rFonts w:ascii="Verdana" w:eastAsia="Verdana" w:hAnsi="Verdana" w:cs="Verdana"/>
        </w:rPr>
        <w:t>Relevant regulatory authorities</w:t>
      </w:r>
    </w:p>
    <w:p w14:paraId="637D6161" w14:textId="77777777" w:rsidR="008838E4" w:rsidRDefault="00973189">
      <w:pPr>
        <w:numPr>
          <w:ilvl w:val="0"/>
          <w:numId w:val="79"/>
        </w:numPr>
        <w:spacing w:before="240" w:after="240" w:line="360" w:lineRule="atLeast"/>
        <w:ind w:hanging="210"/>
        <w:rPr>
          <w:rFonts w:ascii="Verdana" w:eastAsia="Verdana" w:hAnsi="Verdana" w:cs="Verdana"/>
        </w:rPr>
      </w:pPr>
      <w:r>
        <w:rPr>
          <w:rFonts w:ascii="Verdana" w:eastAsia="Verdana" w:hAnsi="Verdana" w:cs="Verdana"/>
        </w:rPr>
        <w:t>External auditors or inspectors</w:t>
      </w:r>
    </w:p>
    <w:p w14:paraId="5C0DB9A0" w14:textId="77777777" w:rsidR="008838E4" w:rsidRDefault="00973189">
      <w:pPr>
        <w:numPr>
          <w:ilvl w:val="0"/>
          <w:numId w:val="80"/>
        </w:numPr>
        <w:spacing w:before="240" w:after="240" w:line="360" w:lineRule="atLeast"/>
        <w:ind w:hanging="210"/>
        <w:rPr>
          <w:rFonts w:ascii="Verdana" w:eastAsia="Verdana" w:hAnsi="Verdana" w:cs="Verdana"/>
        </w:rPr>
      </w:pPr>
      <w:r>
        <w:rPr>
          <w:rFonts w:ascii="Verdana" w:eastAsia="Verdana" w:hAnsi="Verdana" w:cs="Verdana"/>
        </w:rPr>
        <w:t>Professional consultants</w:t>
      </w:r>
    </w:p>
    <w:p w14:paraId="159724D7" w14:textId="77777777" w:rsidR="008838E4" w:rsidRDefault="00973189">
      <w:pPr>
        <w:numPr>
          <w:ilvl w:val="0"/>
          <w:numId w:val="81"/>
        </w:numPr>
        <w:spacing w:before="240" w:after="240" w:line="360" w:lineRule="atLeast"/>
        <w:ind w:hanging="210"/>
        <w:rPr>
          <w:rFonts w:ascii="Verdana" w:eastAsia="Verdana" w:hAnsi="Verdana" w:cs="Verdana"/>
        </w:rPr>
      </w:pPr>
      <w:proofErr w:type="spellStart"/>
      <w:r>
        <w:rPr>
          <w:rFonts w:ascii="Verdana" w:eastAsia="Verdana" w:hAnsi="Verdana" w:cs="Verdana"/>
        </w:rPr>
        <w:t>Organisations</w:t>
      </w:r>
      <w:proofErr w:type="spellEnd"/>
      <w:r>
        <w:rPr>
          <w:rFonts w:ascii="Verdana" w:eastAsia="Verdana" w:hAnsi="Verdana" w:cs="Verdana"/>
        </w:rPr>
        <w:t xml:space="preserve"> we’re legally obliged to share </w:t>
      </w:r>
      <w:r>
        <w:rPr>
          <w:rFonts w:ascii="Verdana" w:eastAsia="Verdana" w:hAnsi="Verdana" w:cs="Verdana"/>
        </w:rPr>
        <w:t>personal information with</w:t>
      </w:r>
    </w:p>
    <w:p w14:paraId="626D0D4B" w14:textId="77777777" w:rsidR="008838E4" w:rsidRDefault="00973189">
      <w:pPr>
        <w:numPr>
          <w:ilvl w:val="0"/>
          <w:numId w:val="82"/>
        </w:numPr>
        <w:spacing w:before="240" w:after="240" w:line="360" w:lineRule="atLeast"/>
        <w:ind w:hanging="210"/>
        <w:rPr>
          <w:rFonts w:ascii="Verdana" w:eastAsia="Verdana" w:hAnsi="Verdana" w:cs="Verdana"/>
        </w:rPr>
      </w:pPr>
      <w:r>
        <w:rPr>
          <w:rFonts w:ascii="Verdana" w:eastAsia="Verdana" w:hAnsi="Verdana" w:cs="Verdana"/>
        </w:rPr>
        <w:t>Emergency services (where necessary)</w:t>
      </w:r>
    </w:p>
    <w:p w14:paraId="0CA3D123" w14:textId="77777777" w:rsidR="008838E4" w:rsidRDefault="00973189">
      <w:pPr>
        <w:numPr>
          <w:ilvl w:val="0"/>
          <w:numId w:val="83"/>
        </w:numPr>
        <w:spacing w:before="240" w:after="240" w:line="360" w:lineRule="atLeast"/>
        <w:ind w:hanging="210"/>
        <w:rPr>
          <w:rFonts w:ascii="Verdana" w:eastAsia="Verdana" w:hAnsi="Verdana" w:cs="Verdana"/>
        </w:rPr>
      </w:pPr>
      <w:r>
        <w:rPr>
          <w:rFonts w:ascii="Verdana" w:eastAsia="Verdana" w:hAnsi="Verdana" w:cs="Verdana"/>
        </w:rPr>
        <w:t>Publicly on our website, social media or other marketing and information media (where appropriate)</w:t>
      </w:r>
    </w:p>
    <w:p w14:paraId="039AEBDC" w14:textId="77777777" w:rsidR="008838E4" w:rsidRDefault="00973189">
      <w:pPr>
        <w:numPr>
          <w:ilvl w:val="0"/>
          <w:numId w:val="84"/>
        </w:numPr>
        <w:spacing w:before="240" w:after="240" w:line="360" w:lineRule="atLeast"/>
        <w:ind w:hanging="210"/>
        <w:rPr>
          <w:rFonts w:ascii="Verdana" w:eastAsia="Verdana" w:hAnsi="Verdana" w:cs="Verdana"/>
        </w:rPr>
      </w:pPr>
      <w:r>
        <w:rPr>
          <w:rFonts w:ascii="Verdana" w:eastAsia="Verdana" w:hAnsi="Verdana" w:cs="Verdana"/>
        </w:rPr>
        <w:t>Previous employers</w:t>
      </w:r>
    </w:p>
    <w:p w14:paraId="30B8D5E2" w14:textId="77777777" w:rsidR="00612399" w:rsidRDefault="00612399">
      <w:pPr>
        <w:pStyle w:val="Heading2"/>
        <w:keepNext w:val="0"/>
        <w:spacing w:before="299" w:after="299" w:line="360" w:lineRule="atLeast"/>
        <w:rPr>
          <w:rFonts w:ascii="Georgia" w:eastAsia="Georgia" w:hAnsi="Georgia" w:cs="Georgia"/>
          <w:b w:val="0"/>
          <w:bCs w:val="0"/>
          <w:i w:val="0"/>
          <w:iCs w:val="0"/>
          <w:sz w:val="36"/>
          <w:szCs w:val="36"/>
        </w:rPr>
      </w:pPr>
    </w:p>
    <w:p w14:paraId="6956F69D" w14:textId="1E90B693" w:rsidR="008838E4" w:rsidRDefault="00973189">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Your data protection rights</w:t>
      </w:r>
    </w:p>
    <w:p w14:paraId="483FDEDE" w14:textId="77777777" w:rsidR="008838E4" w:rsidRDefault="00973189">
      <w:pPr>
        <w:spacing w:before="240" w:after="240" w:line="360" w:lineRule="atLeast"/>
        <w:rPr>
          <w:rFonts w:ascii="Verdana" w:eastAsia="Verdana" w:hAnsi="Verdana" w:cs="Verdana"/>
        </w:rPr>
      </w:pPr>
      <w:r>
        <w:rPr>
          <w:rFonts w:ascii="Verdana" w:eastAsia="Verdana" w:hAnsi="Verdana" w:cs="Verdana"/>
        </w:rPr>
        <w:t xml:space="preserve">Under data protection law, you have </w:t>
      </w:r>
      <w:r>
        <w:rPr>
          <w:rFonts w:ascii="Verdana" w:eastAsia="Verdana" w:hAnsi="Verdana" w:cs="Verdana"/>
        </w:rPr>
        <w:t>rights including:</w:t>
      </w:r>
    </w:p>
    <w:p w14:paraId="5555D1D3" w14:textId="77777777" w:rsidR="008838E4" w:rsidRDefault="00973189">
      <w:pPr>
        <w:spacing w:before="240" w:after="240" w:line="360" w:lineRule="atLeast"/>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data.</w:t>
      </w:r>
    </w:p>
    <w:p w14:paraId="585F6A10" w14:textId="77777777" w:rsidR="008838E4" w:rsidRDefault="00973189">
      <w:pPr>
        <w:spacing w:before="240" w:after="240" w:line="360" w:lineRule="atLeast"/>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rectify personal data you think is inaccurate. You also have the right to ask us to complete information you think is incomplete.</w:t>
      </w:r>
    </w:p>
    <w:p w14:paraId="5F74BC8E" w14:textId="77777777" w:rsidR="008838E4" w:rsidRDefault="00973189">
      <w:pPr>
        <w:spacing w:before="240" w:after="240" w:line="360" w:lineRule="atLeast"/>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erase your personal data in certain circumstances.</w:t>
      </w:r>
    </w:p>
    <w:p w14:paraId="1C727E23" w14:textId="77777777" w:rsidR="008838E4" w:rsidRDefault="00973189">
      <w:pPr>
        <w:spacing w:before="240" w:after="240" w:line="360" w:lineRule="atLeast"/>
        <w:rPr>
          <w:rFonts w:ascii="Verdana" w:eastAsia="Verdana" w:hAnsi="Verdana" w:cs="Verdana"/>
        </w:rPr>
      </w:pPr>
      <w:r>
        <w:rPr>
          <w:rFonts w:ascii="Verdana" w:eastAsia="Verdana" w:hAnsi="Verdana" w:cs="Verdana"/>
          <w:b/>
          <w:bCs/>
        </w:rPr>
        <w:lastRenderedPageBreak/>
        <w:t>Your right to restriction of processing</w:t>
      </w:r>
      <w:r>
        <w:rPr>
          <w:rFonts w:ascii="Verdana" w:eastAsia="Verdana" w:hAnsi="Verdana" w:cs="Verdana"/>
        </w:rPr>
        <w:t xml:space="preserve"> - You have the right to ask us to restrict the processing of your personal data in certain circumstances.</w:t>
      </w:r>
    </w:p>
    <w:p w14:paraId="6F5DC36D" w14:textId="77777777" w:rsidR="008838E4" w:rsidRDefault="00973189">
      <w:pPr>
        <w:spacing w:before="240" w:after="240" w:line="360" w:lineRule="atLeast"/>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in certain circumstances.</w:t>
      </w:r>
    </w:p>
    <w:p w14:paraId="7B1F2E12" w14:textId="77777777" w:rsidR="008838E4" w:rsidRDefault="00973189">
      <w:pPr>
        <w:spacing w:before="240" w:after="240" w:line="360" w:lineRule="atLeast"/>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data you gave us to another </w:t>
      </w:r>
      <w:proofErr w:type="spellStart"/>
      <w:r>
        <w:rPr>
          <w:rFonts w:ascii="Verdana" w:eastAsia="Verdana" w:hAnsi="Verdana" w:cs="Verdana"/>
        </w:rPr>
        <w:t>organisation</w:t>
      </w:r>
      <w:proofErr w:type="spellEnd"/>
      <w:r>
        <w:rPr>
          <w:rFonts w:ascii="Verdana" w:eastAsia="Verdana" w:hAnsi="Verdana" w:cs="Verdana"/>
        </w:rPr>
        <w:t>, or to you, in certain circumstances.</w:t>
      </w:r>
    </w:p>
    <w:p w14:paraId="763763F1" w14:textId="77777777" w:rsidR="008838E4" w:rsidRDefault="00973189">
      <w:pPr>
        <w:spacing w:before="240" w:after="240" w:line="360" w:lineRule="atLeast"/>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w:t>
      </w:r>
    </w:p>
    <w:p w14:paraId="46021B0C" w14:textId="77777777" w:rsidR="008838E4" w:rsidRDefault="00973189">
      <w:pPr>
        <w:spacing w:before="240" w:after="240" w:line="360" w:lineRule="atLeast"/>
        <w:rPr>
          <w:rFonts w:ascii="Verdana" w:eastAsia="Verdana" w:hAnsi="Verdana" w:cs="Verdana"/>
        </w:rPr>
      </w:pPr>
      <w:r>
        <w:rPr>
          <w:rFonts w:ascii="Verdana" w:eastAsia="Verdana" w:hAnsi="Verdana" w:cs="Verdana"/>
        </w:rPr>
        <w:t>You don’t usually need to pay a fee to exercise your rights. If you make a request, we have one calendar month to respond to you.</w:t>
      </w:r>
    </w:p>
    <w:p w14:paraId="59D476FF" w14:textId="77777777" w:rsidR="008838E4" w:rsidRDefault="00973189">
      <w:pPr>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46E5F418" w14:textId="77777777" w:rsidR="008838E4" w:rsidRDefault="00973189">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How to complain</w:t>
      </w:r>
    </w:p>
    <w:p w14:paraId="7ED2264A" w14:textId="77777777" w:rsidR="008838E4" w:rsidRDefault="00973189">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5F13E276" w14:textId="77777777" w:rsidR="008838E4" w:rsidRDefault="00973189">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18E3B331" w14:textId="77777777" w:rsidR="008838E4" w:rsidRPr="00973189" w:rsidRDefault="00973189">
      <w:pPr>
        <w:spacing w:before="240" w:after="240" w:line="360" w:lineRule="atLeast"/>
        <w:rPr>
          <w:rFonts w:ascii="Verdana" w:eastAsia="Verdana" w:hAnsi="Verdana" w:cs="Verdana"/>
          <w:b/>
          <w:bCs/>
        </w:rPr>
      </w:pPr>
      <w:r w:rsidRPr="00973189">
        <w:rPr>
          <w:rFonts w:ascii="Verdana" w:eastAsia="Verdana" w:hAnsi="Verdana" w:cs="Verdana"/>
          <w:b/>
          <w:bCs/>
        </w:rPr>
        <w:t>The ICO’s address:           </w:t>
      </w:r>
    </w:p>
    <w:p w14:paraId="725E2EF9" w14:textId="77777777" w:rsidR="008838E4" w:rsidRDefault="00973189">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223CEDEF" w14:textId="77777777" w:rsidR="008838E4" w:rsidRDefault="00973189">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1680BDD2" w14:textId="77777777" w:rsidR="008838E4" w:rsidRDefault="00973189">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5" w:tooltip="Make a complaint" w:history="1">
        <w:r>
          <w:rPr>
            <w:rFonts w:ascii="Verdana" w:eastAsia="Verdana" w:hAnsi="Verdana" w:cs="Verdana"/>
            <w:color w:val="0000EE"/>
            <w:u w:val="single" w:color="0000EE"/>
          </w:rPr>
          <w:t>https://www.ico.org.uk/make-a-complaint</w:t>
        </w:r>
      </w:hyperlink>
    </w:p>
    <w:p w14:paraId="1B6B6E1B" w14:textId="7B2E79C9" w:rsidR="00A77B3E" w:rsidRPr="00612399" w:rsidRDefault="00973189" w:rsidP="00612399">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r w:rsidR="00612399">
        <w:rPr>
          <w:rFonts w:ascii="Georgia" w:eastAsia="Georgia" w:hAnsi="Georgia" w:cs="Georgia"/>
          <w:b w:val="0"/>
          <w:bCs w:val="0"/>
          <w:i w:val="0"/>
          <w:iCs w:val="0"/>
          <w:sz w:val="36"/>
          <w:szCs w:val="36"/>
        </w:rPr>
        <w:t xml:space="preserve"> </w:t>
      </w:r>
      <w:r>
        <w:rPr>
          <w:rFonts w:ascii="Georgia" w:eastAsia="Georgia" w:hAnsi="Georgia" w:cs="Georgia"/>
          <w:b w:val="0"/>
          <w:bCs w:val="0"/>
          <w:i w:val="0"/>
          <w:iCs w:val="0"/>
          <w:sz w:val="36"/>
          <w:szCs w:val="36"/>
        </w:rPr>
        <w:t>–</w:t>
      </w:r>
      <w:r w:rsidR="00612399">
        <w:rPr>
          <w:rFonts w:ascii="Georgia" w:eastAsia="Georgia" w:hAnsi="Georgia" w:cs="Georgia"/>
          <w:b w:val="0"/>
          <w:bCs w:val="0"/>
          <w:i w:val="0"/>
          <w:iCs w:val="0"/>
          <w:sz w:val="36"/>
          <w:szCs w:val="36"/>
        </w:rPr>
        <w:t xml:space="preserve"> </w:t>
      </w:r>
      <w:r>
        <w:rPr>
          <w:rFonts w:ascii="Verdana" w:eastAsia="Verdana" w:hAnsi="Verdana" w:cs="Verdana"/>
          <w:i w:val="0"/>
          <w:iCs w:val="0"/>
          <w:sz w:val="24"/>
          <w:szCs w:val="24"/>
        </w:rPr>
        <w:t>01.07.</w:t>
      </w:r>
      <w:r w:rsidRPr="00612399">
        <w:rPr>
          <w:rFonts w:ascii="Verdana" w:eastAsia="Verdana" w:hAnsi="Verdana" w:cs="Verdana"/>
          <w:i w:val="0"/>
          <w:iCs w:val="0"/>
          <w:sz w:val="24"/>
          <w:szCs w:val="24"/>
        </w:rPr>
        <w:t>2024</w:t>
      </w:r>
    </w:p>
    <w:sectPr w:rsidR="00A77B3E" w:rsidRPr="00612399">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3385B8A">
      <w:start w:val="1"/>
      <w:numFmt w:val="bullet"/>
      <w:lvlText w:val=""/>
      <w:lvlJc w:val="left"/>
      <w:pPr>
        <w:ind w:left="720" w:hanging="360"/>
      </w:pPr>
      <w:rPr>
        <w:rFonts w:ascii="Symbol" w:hAnsi="Symbol"/>
      </w:rPr>
    </w:lvl>
    <w:lvl w:ilvl="1" w:tplc="5A34F59C">
      <w:start w:val="1"/>
      <w:numFmt w:val="bullet"/>
      <w:lvlText w:val="o"/>
      <w:lvlJc w:val="left"/>
      <w:pPr>
        <w:tabs>
          <w:tab w:val="num" w:pos="1440"/>
        </w:tabs>
        <w:ind w:left="1440" w:hanging="360"/>
      </w:pPr>
      <w:rPr>
        <w:rFonts w:ascii="Courier New" w:hAnsi="Courier New"/>
      </w:rPr>
    </w:lvl>
    <w:lvl w:ilvl="2" w:tplc="274E2A24">
      <w:start w:val="1"/>
      <w:numFmt w:val="bullet"/>
      <w:lvlText w:val=""/>
      <w:lvlJc w:val="left"/>
      <w:pPr>
        <w:tabs>
          <w:tab w:val="num" w:pos="2160"/>
        </w:tabs>
        <w:ind w:left="2160" w:hanging="360"/>
      </w:pPr>
      <w:rPr>
        <w:rFonts w:ascii="Wingdings" w:hAnsi="Wingdings"/>
      </w:rPr>
    </w:lvl>
    <w:lvl w:ilvl="3" w:tplc="EC44A364">
      <w:start w:val="1"/>
      <w:numFmt w:val="bullet"/>
      <w:lvlText w:val=""/>
      <w:lvlJc w:val="left"/>
      <w:pPr>
        <w:tabs>
          <w:tab w:val="num" w:pos="2880"/>
        </w:tabs>
        <w:ind w:left="2880" w:hanging="360"/>
      </w:pPr>
      <w:rPr>
        <w:rFonts w:ascii="Symbol" w:hAnsi="Symbol"/>
      </w:rPr>
    </w:lvl>
    <w:lvl w:ilvl="4" w:tplc="D88645BC">
      <w:start w:val="1"/>
      <w:numFmt w:val="bullet"/>
      <w:lvlText w:val="o"/>
      <w:lvlJc w:val="left"/>
      <w:pPr>
        <w:tabs>
          <w:tab w:val="num" w:pos="3600"/>
        </w:tabs>
        <w:ind w:left="3600" w:hanging="360"/>
      </w:pPr>
      <w:rPr>
        <w:rFonts w:ascii="Courier New" w:hAnsi="Courier New"/>
      </w:rPr>
    </w:lvl>
    <w:lvl w:ilvl="5" w:tplc="D4542AAA">
      <w:start w:val="1"/>
      <w:numFmt w:val="bullet"/>
      <w:lvlText w:val=""/>
      <w:lvlJc w:val="left"/>
      <w:pPr>
        <w:tabs>
          <w:tab w:val="num" w:pos="4320"/>
        </w:tabs>
        <w:ind w:left="4320" w:hanging="360"/>
      </w:pPr>
      <w:rPr>
        <w:rFonts w:ascii="Wingdings" w:hAnsi="Wingdings"/>
      </w:rPr>
    </w:lvl>
    <w:lvl w:ilvl="6" w:tplc="4B1A79DE">
      <w:start w:val="1"/>
      <w:numFmt w:val="bullet"/>
      <w:lvlText w:val=""/>
      <w:lvlJc w:val="left"/>
      <w:pPr>
        <w:tabs>
          <w:tab w:val="num" w:pos="5040"/>
        </w:tabs>
        <w:ind w:left="5040" w:hanging="360"/>
      </w:pPr>
      <w:rPr>
        <w:rFonts w:ascii="Symbol" w:hAnsi="Symbol"/>
      </w:rPr>
    </w:lvl>
    <w:lvl w:ilvl="7" w:tplc="9ED4CD8E">
      <w:start w:val="1"/>
      <w:numFmt w:val="bullet"/>
      <w:lvlText w:val="o"/>
      <w:lvlJc w:val="left"/>
      <w:pPr>
        <w:tabs>
          <w:tab w:val="num" w:pos="5760"/>
        </w:tabs>
        <w:ind w:left="5760" w:hanging="360"/>
      </w:pPr>
      <w:rPr>
        <w:rFonts w:ascii="Courier New" w:hAnsi="Courier New"/>
      </w:rPr>
    </w:lvl>
    <w:lvl w:ilvl="8" w:tplc="36082D3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FE0DC5A">
      <w:start w:val="1"/>
      <w:numFmt w:val="bullet"/>
      <w:lvlText w:val=""/>
      <w:lvlJc w:val="left"/>
      <w:pPr>
        <w:ind w:left="720" w:hanging="360"/>
      </w:pPr>
      <w:rPr>
        <w:rFonts w:ascii="Symbol" w:hAnsi="Symbol"/>
      </w:rPr>
    </w:lvl>
    <w:lvl w:ilvl="1" w:tplc="14AC5A10">
      <w:start w:val="1"/>
      <w:numFmt w:val="bullet"/>
      <w:lvlText w:val="o"/>
      <w:lvlJc w:val="left"/>
      <w:pPr>
        <w:tabs>
          <w:tab w:val="num" w:pos="1440"/>
        </w:tabs>
        <w:ind w:left="1440" w:hanging="360"/>
      </w:pPr>
      <w:rPr>
        <w:rFonts w:ascii="Courier New" w:hAnsi="Courier New"/>
      </w:rPr>
    </w:lvl>
    <w:lvl w:ilvl="2" w:tplc="722C8AAA">
      <w:start w:val="1"/>
      <w:numFmt w:val="bullet"/>
      <w:lvlText w:val=""/>
      <w:lvlJc w:val="left"/>
      <w:pPr>
        <w:tabs>
          <w:tab w:val="num" w:pos="2160"/>
        </w:tabs>
        <w:ind w:left="2160" w:hanging="360"/>
      </w:pPr>
      <w:rPr>
        <w:rFonts w:ascii="Wingdings" w:hAnsi="Wingdings"/>
      </w:rPr>
    </w:lvl>
    <w:lvl w:ilvl="3" w:tplc="0E26498E">
      <w:start w:val="1"/>
      <w:numFmt w:val="bullet"/>
      <w:lvlText w:val=""/>
      <w:lvlJc w:val="left"/>
      <w:pPr>
        <w:tabs>
          <w:tab w:val="num" w:pos="2880"/>
        </w:tabs>
        <w:ind w:left="2880" w:hanging="360"/>
      </w:pPr>
      <w:rPr>
        <w:rFonts w:ascii="Symbol" w:hAnsi="Symbol"/>
      </w:rPr>
    </w:lvl>
    <w:lvl w:ilvl="4" w:tplc="2B5CF59C">
      <w:start w:val="1"/>
      <w:numFmt w:val="bullet"/>
      <w:lvlText w:val="o"/>
      <w:lvlJc w:val="left"/>
      <w:pPr>
        <w:tabs>
          <w:tab w:val="num" w:pos="3600"/>
        </w:tabs>
        <w:ind w:left="3600" w:hanging="360"/>
      </w:pPr>
      <w:rPr>
        <w:rFonts w:ascii="Courier New" w:hAnsi="Courier New"/>
      </w:rPr>
    </w:lvl>
    <w:lvl w:ilvl="5" w:tplc="E4449892">
      <w:start w:val="1"/>
      <w:numFmt w:val="bullet"/>
      <w:lvlText w:val=""/>
      <w:lvlJc w:val="left"/>
      <w:pPr>
        <w:tabs>
          <w:tab w:val="num" w:pos="4320"/>
        </w:tabs>
        <w:ind w:left="4320" w:hanging="360"/>
      </w:pPr>
      <w:rPr>
        <w:rFonts w:ascii="Wingdings" w:hAnsi="Wingdings"/>
      </w:rPr>
    </w:lvl>
    <w:lvl w:ilvl="6" w:tplc="94DE96E0">
      <w:start w:val="1"/>
      <w:numFmt w:val="bullet"/>
      <w:lvlText w:val=""/>
      <w:lvlJc w:val="left"/>
      <w:pPr>
        <w:tabs>
          <w:tab w:val="num" w:pos="5040"/>
        </w:tabs>
        <w:ind w:left="5040" w:hanging="360"/>
      </w:pPr>
      <w:rPr>
        <w:rFonts w:ascii="Symbol" w:hAnsi="Symbol"/>
      </w:rPr>
    </w:lvl>
    <w:lvl w:ilvl="7" w:tplc="9B906BD0">
      <w:start w:val="1"/>
      <w:numFmt w:val="bullet"/>
      <w:lvlText w:val="o"/>
      <w:lvlJc w:val="left"/>
      <w:pPr>
        <w:tabs>
          <w:tab w:val="num" w:pos="5760"/>
        </w:tabs>
        <w:ind w:left="5760" w:hanging="360"/>
      </w:pPr>
      <w:rPr>
        <w:rFonts w:ascii="Courier New" w:hAnsi="Courier New"/>
      </w:rPr>
    </w:lvl>
    <w:lvl w:ilvl="8" w:tplc="7B7EF44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9D639C4">
      <w:start w:val="1"/>
      <w:numFmt w:val="bullet"/>
      <w:lvlText w:val=""/>
      <w:lvlJc w:val="left"/>
      <w:pPr>
        <w:ind w:left="720" w:hanging="360"/>
      </w:pPr>
      <w:rPr>
        <w:rFonts w:ascii="Symbol" w:hAnsi="Symbol"/>
      </w:rPr>
    </w:lvl>
    <w:lvl w:ilvl="1" w:tplc="93C468C8">
      <w:start w:val="1"/>
      <w:numFmt w:val="bullet"/>
      <w:lvlText w:val="o"/>
      <w:lvlJc w:val="left"/>
      <w:pPr>
        <w:tabs>
          <w:tab w:val="num" w:pos="1440"/>
        </w:tabs>
        <w:ind w:left="1440" w:hanging="360"/>
      </w:pPr>
      <w:rPr>
        <w:rFonts w:ascii="Courier New" w:hAnsi="Courier New"/>
      </w:rPr>
    </w:lvl>
    <w:lvl w:ilvl="2" w:tplc="1E2A7CF2">
      <w:start w:val="1"/>
      <w:numFmt w:val="bullet"/>
      <w:lvlText w:val=""/>
      <w:lvlJc w:val="left"/>
      <w:pPr>
        <w:tabs>
          <w:tab w:val="num" w:pos="2160"/>
        </w:tabs>
        <w:ind w:left="2160" w:hanging="360"/>
      </w:pPr>
      <w:rPr>
        <w:rFonts w:ascii="Wingdings" w:hAnsi="Wingdings"/>
      </w:rPr>
    </w:lvl>
    <w:lvl w:ilvl="3" w:tplc="C5D4D900">
      <w:start w:val="1"/>
      <w:numFmt w:val="bullet"/>
      <w:lvlText w:val=""/>
      <w:lvlJc w:val="left"/>
      <w:pPr>
        <w:tabs>
          <w:tab w:val="num" w:pos="2880"/>
        </w:tabs>
        <w:ind w:left="2880" w:hanging="360"/>
      </w:pPr>
      <w:rPr>
        <w:rFonts w:ascii="Symbol" w:hAnsi="Symbol"/>
      </w:rPr>
    </w:lvl>
    <w:lvl w:ilvl="4" w:tplc="7104404E">
      <w:start w:val="1"/>
      <w:numFmt w:val="bullet"/>
      <w:lvlText w:val="o"/>
      <w:lvlJc w:val="left"/>
      <w:pPr>
        <w:tabs>
          <w:tab w:val="num" w:pos="3600"/>
        </w:tabs>
        <w:ind w:left="3600" w:hanging="360"/>
      </w:pPr>
      <w:rPr>
        <w:rFonts w:ascii="Courier New" w:hAnsi="Courier New"/>
      </w:rPr>
    </w:lvl>
    <w:lvl w:ilvl="5" w:tplc="6A604730">
      <w:start w:val="1"/>
      <w:numFmt w:val="bullet"/>
      <w:lvlText w:val=""/>
      <w:lvlJc w:val="left"/>
      <w:pPr>
        <w:tabs>
          <w:tab w:val="num" w:pos="4320"/>
        </w:tabs>
        <w:ind w:left="4320" w:hanging="360"/>
      </w:pPr>
      <w:rPr>
        <w:rFonts w:ascii="Wingdings" w:hAnsi="Wingdings"/>
      </w:rPr>
    </w:lvl>
    <w:lvl w:ilvl="6" w:tplc="7E54F28A">
      <w:start w:val="1"/>
      <w:numFmt w:val="bullet"/>
      <w:lvlText w:val=""/>
      <w:lvlJc w:val="left"/>
      <w:pPr>
        <w:tabs>
          <w:tab w:val="num" w:pos="5040"/>
        </w:tabs>
        <w:ind w:left="5040" w:hanging="360"/>
      </w:pPr>
      <w:rPr>
        <w:rFonts w:ascii="Symbol" w:hAnsi="Symbol"/>
      </w:rPr>
    </w:lvl>
    <w:lvl w:ilvl="7" w:tplc="171279A2">
      <w:start w:val="1"/>
      <w:numFmt w:val="bullet"/>
      <w:lvlText w:val="o"/>
      <w:lvlJc w:val="left"/>
      <w:pPr>
        <w:tabs>
          <w:tab w:val="num" w:pos="5760"/>
        </w:tabs>
        <w:ind w:left="5760" w:hanging="360"/>
      </w:pPr>
      <w:rPr>
        <w:rFonts w:ascii="Courier New" w:hAnsi="Courier New"/>
      </w:rPr>
    </w:lvl>
    <w:lvl w:ilvl="8" w:tplc="C3FE89D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B3C802E">
      <w:start w:val="1"/>
      <w:numFmt w:val="bullet"/>
      <w:lvlText w:val=""/>
      <w:lvlJc w:val="left"/>
      <w:pPr>
        <w:ind w:left="720" w:hanging="360"/>
      </w:pPr>
      <w:rPr>
        <w:rFonts w:ascii="Symbol" w:hAnsi="Symbol"/>
      </w:rPr>
    </w:lvl>
    <w:lvl w:ilvl="1" w:tplc="FC0271F6">
      <w:start w:val="1"/>
      <w:numFmt w:val="bullet"/>
      <w:lvlText w:val="o"/>
      <w:lvlJc w:val="left"/>
      <w:pPr>
        <w:tabs>
          <w:tab w:val="num" w:pos="1440"/>
        </w:tabs>
        <w:ind w:left="1440" w:hanging="360"/>
      </w:pPr>
      <w:rPr>
        <w:rFonts w:ascii="Courier New" w:hAnsi="Courier New"/>
      </w:rPr>
    </w:lvl>
    <w:lvl w:ilvl="2" w:tplc="78B29F1E">
      <w:start w:val="1"/>
      <w:numFmt w:val="bullet"/>
      <w:lvlText w:val=""/>
      <w:lvlJc w:val="left"/>
      <w:pPr>
        <w:tabs>
          <w:tab w:val="num" w:pos="2160"/>
        </w:tabs>
        <w:ind w:left="2160" w:hanging="360"/>
      </w:pPr>
      <w:rPr>
        <w:rFonts w:ascii="Wingdings" w:hAnsi="Wingdings"/>
      </w:rPr>
    </w:lvl>
    <w:lvl w:ilvl="3" w:tplc="A8520238">
      <w:start w:val="1"/>
      <w:numFmt w:val="bullet"/>
      <w:lvlText w:val=""/>
      <w:lvlJc w:val="left"/>
      <w:pPr>
        <w:tabs>
          <w:tab w:val="num" w:pos="2880"/>
        </w:tabs>
        <w:ind w:left="2880" w:hanging="360"/>
      </w:pPr>
      <w:rPr>
        <w:rFonts w:ascii="Symbol" w:hAnsi="Symbol"/>
      </w:rPr>
    </w:lvl>
    <w:lvl w:ilvl="4" w:tplc="941C9948">
      <w:start w:val="1"/>
      <w:numFmt w:val="bullet"/>
      <w:lvlText w:val="o"/>
      <w:lvlJc w:val="left"/>
      <w:pPr>
        <w:tabs>
          <w:tab w:val="num" w:pos="3600"/>
        </w:tabs>
        <w:ind w:left="3600" w:hanging="360"/>
      </w:pPr>
      <w:rPr>
        <w:rFonts w:ascii="Courier New" w:hAnsi="Courier New"/>
      </w:rPr>
    </w:lvl>
    <w:lvl w:ilvl="5" w:tplc="E3DE7448">
      <w:start w:val="1"/>
      <w:numFmt w:val="bullet"/>
      <w:lvlText w:val=""/>
      <w:lvlJc w:val="left"/>
      <w:pPr>
        <w:tabs>
          <w:tab w:val="num" w:pos="4320"/>
        </w:tabs>
        <w:ind w:left="4320" w:hanging="360"/>
      </w:pPr>
      <w:rPr>
        <w:rFonts w:ascii="Wingdings" w:hAnsi="Wingdings"/>
      </w:rPr>
    </w:lvl>
    <w:lvl w:ilvl="6" w:tplc="8ACAF3EE">
      <w:start w:val="1"/>
      <w:numFmt w:val="bullet"/>
      <w:lvlText w:val=""/>
      <w:lvlJc w:val="left"/>
      <w:pPr>
        <w:tabs>
          <w:tab w:val="num" w:pos="5040"/>
        </w:tabs>
        <w:ind w:left="5040" w:hanging="360"/>
      </w:pPr>
      <w:rPr>
        <w:rFonts w:ascii="Symbol" w:hAnsi="Symbol"/>
      </w:rPr>
    </w:lvl>
    <w:lvl w:ilvl="7" w:tplc="70E0AD34">
      <w:start w:val="1"/>
      <w:numFmt w:val="bullet"/>
      <w:lvlText w:val="o"/>
      <w:lvlJc w:val="left"/>
      <w:pPr>
        <w:tabs>
          <w:tab w:val="num" w:pos="5760"/>
        </w:tabs>
        <w:ind w:left="5760" w:hanging="360"/>
      </w:pPr>
      <w:rPr>
        <w:rFonts w:ascii="Courier New" w:hAnsi="Courier New"/>
      </w:rPr>
    </w:lvl>
    <w:lvl w:ilvl="8" w:tplc="59AECA1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4B21214">
      <w:start w:val="1"/>
      <w:numFmt w:val="bullet"/>
      <w:lvlText w:val=""/>
      <w:lvlJc w:val="left"/>
      <w:pPr>
        <w:ind w:left="720" w:hanging="360"/>
      </w:pPr>
      <w:rPr>
        <w:rFonts w:ascii="Symbol" w:hAnsi="Symbol"/>
      </w:rPr>
    </w:lvl>
    <w:lvl w:ilvl="1" w:tplc="034256BA">
      <w:start w:val="1"/>
      <w:numFmt w:val="bullet"/>
      <w:lvlText w:val="o"/>
      <w:lvlJc w:val="left"/>
      <w:pPr>
        <w:tabs>
          <w:tab w:val="num" w:pos="1440"/>
        </w:tabs>
        <w:ind w:left="1440" w:hanging="360"/>
      </w:pPr>
      <w:rPr>
        <w:rFonts w:ascii="Courier New" w:hAnsi="Courier New"/>
      </w:rPr>
    </w:lvl>
    <w:lvl w:ilvl="2" w:tplc="7962230C">
      <w:start w:val="1"/>
      <w:numFmt w:val="bullet"/>
      <w:lvlText w:val=""/>
      <w:lvlJc w:val="left"/>
      <w:pPr>
        <w:tabs>
          <w:tab w:val="num" w:pos="2160"/>
        </w:tabs>
        <w:ind w:left="2160" w:hanging="360"/>
      </w:pPr>
      <w:rPr>
        <w:rFonts w:ascii="Wingdings" w:hAnsi="Wingdings"/>
      </w:rPr>
    </w:lvl>
    <w:lvl w:ilvl="3" w:tplc="082AB158">
      <w:start w:val="1"/>
      <w:numFmt w:val="bullet"/>
      <w:lvlText w:val=""/>
      <w:lvlJc w:val="left"/>
      <w:pPr>
        <w:tabs>
          <w:tab w:val="num" w:pos="2880"/>
        </w:tabs>
        <w:ind w:left="2880" w:hanging="360"/>
      </w:pPr>
      <w:rPr>
        <w:rFonts w:ascii="Symbol" w:hAnsi="Symbol"/>
      </w:rPr>
    </w:lvl>
    <w:lvl w:ilvl="4" w:tplc="FB4E8224">
      <w:start w:val="1"/>
      <w:numFmt w:val="bullet"/>
      <w:lvlText w:val="o"/>
      <w:lvlJc w:val="left"/>
      <w:pPr>
        <w:tabs>
          <w:tab w:val="num" w:pos="3600"/>
        </w:tabs>
        <w:ind w:left="3600" w:hanging="360"/>
      </w:pPr>
      <w:rPr>
        <w:rFonts w:ascii="Courier New" w:hAnsi="Courier New"/>
      </w:rPr>
    </w:lvl>
    <w:lvl w:ilvl="5" w:tplc="211CAACA">
      <w:start w:val="1"/>
      <w:numFmt w:val="bullet"/>
      <w:lvlText w:val=""/>
      <w:lvlJc w:val="left"/>
      <w:pPr>
        <w:tabs>
          <w:tab w:val="num" w:pos="4320"/>
        </w:tabs>
        <w:ind w:left="4320" w:hanging="360"/>
      </w:pPr>
      <w:rPr>
        <w:rFonts w:ascii="Wingdings" w:hAnsi="Wingdings"/>
      </w:rPr>
    </w:lvl>
    <w:lvl w:ilvl="6" w:tplc="91E81544">
      <w:start w:val="1"/>
      <w:numFmt w:val="bullet"/>
      <w:lvlText w:val=""/>
      <w:lvlJc w:val="left"/>
      <w:pPr>
        <w:tabs>
          <w:tab w:val="num" w:pos="5040"/>
        </w:tabs>
        <w:ind w:left="5040" w:hanging="360"/>
      </w:pPr>
      <w:rPr>
        <w:rFonts w:ascii="Symbol" w:hAnsi="Symbol"/>
      </w:rPr>
    </w:lvl>
    <w:lvl w:ilvl="7" w:tplc="4412C39C">
      <w:start w:val="1"/>
      <w:numFmt w:val="bullet"/>
      <w:lvlText w:val="o"/>
      <w:lvlJc w:val="left"/>
      <w:pPr>
        <w:tabs>
          <w:tab w:val="num" w:pos="5760"/>
        </w:tabs>
        <w:ind w:left="5760" w:hanging="360"/>
      </w:pPr>
      <w:rPr>
        <w:rFonts w:ascii="Courier New" w:hAnsi="Courier New"/>
      </w:rPr>
    </w:lvl>
    <w:lvl w:ilvl="8" w:tplc="B374E4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1F04B0C">
      <w:start w:val="1"/>
      <w:numFmt w:val="bullet"/>
      <w:lvlText w:val=""/>
      <w:lvlJc w:val="left"/>
      <w:pPr>
        <w:ind w:left="720" w:hanging="360"/>
      </w:pPr>
      <w:rPr>
        <w:rFonts w:ascii="Symbol" w:hAnsi="Symbol"/>
      </w:rPr>
    </w:lvl>
    <w:lvl w:ilvl="1" w:tplc="8EA26BEE">
      <w:start w:val="1"/>
      <w:numFmt w:val="bullet"/>
      <w:lvlText w:val="o"/>
      <w:lvlJc w:val="left"/>
      <w:pPr>
        <w:tabs>
          <w:tab w:val="num" w:pos="1440"/>
        </w:tabs>
        <w:ind w:left="1440" w:hanging="360"/>
      </w:pPr>
      <w:rPr>
        <w:rFonts w:ascii="Courier New" w:hAnsi="Courier New"/>
      </w:rPr>
    </w:lvl>
    <w:lvl w:ilvl="2" w:tplc="0AB4195C">
      <w:start w:val="1"/>
      <w:numFmt w:val="bullet"/>
      <w:lvlText w:val=""/>
      <w:lvlJc w:val="left"/>
      <w:pPr>
        <w:tabs>
          <w:tab w:val="num" w:pos="2160"/>
        </w:tabs>
        <w:ind w:left="2160" w:hanging="360"/>
      </w:pPr>
      <w:rPr>
        <w:rFonts w:ascii="Wingdings" w:hAnsi="Wingdings"/>
      </w:rPr>
    </w:lvl>
    <w:lvl w:ilvl="3" w:tplc="578289B4">
      <w:start w:val="1"/>
      <w:numFmt w:val="bullet"/>
      <w:lvlText w:val=""/>
      <w:lvlJc w:val="left"/>
      <w:pPr>
        <w:tabs>
          <w:tab w:val="num" w:pos="2880"/>
        </w:tabs>
        <w:ind w:left="2880" w:hanging="360"/>
      </w:pPr>
      <w:rPr>
        <w:rFonts w:ascii="Symbol" w:hAnsi="Symbol"/>
      </w:rPr>
    </w:lvl>
    <w:lvl w:ilvl="4" w:tplc="31BC6466">
      <w:start w:val="1"/>
      <w:numFmt w:val="bullet"/>
      <w:lvlText w:val="o"/>
      <w:lvlJc w:val="left"/>
      <w:pPr>
        <w:tabs>
          <w:tab w:val="num" w:pos="3600"/>
        </w:tabs>
        <w:ind w:left="3600" w:hanging="360"/>
      </w:pPr>
      <w:rPr>
        <w:rFonts w:ascii="Courier New" w:hAnsi="Courier New"/>
      </w:rPr>
    </w:lvl>
    <w:lvl w:ilvl="5" w:tplc="3A344DDE">
      <w:start w:val="1"/>
      <w:numFmt w:val="bullet"/>
      <w:lvlText w:val=""/>
      <w:lvlJc w:val="left"/>
      <w:pPr>
        <w:tabs>
          <w:tab w:val="num" w:pos="4320"/>
        </w:tabs>
        <w:ind w:left="4320" w:hanging="360"/>
      </w:pPr>
      <w:rPr>
        <w:rFonts w:ascii="Wingdings" w:hAnsi="Wingdings"/>
      </w:rPr>
    </w:lvl>
    <w:lvl w:ilvl="6" w:tplc="CCC05BBE">
      <w:start w:val="1"/>
      <w:numFmt w:val="bullet"/>
      <w:lvlText w:val=""/>
      <w:lvlJc w:val="left"/>
      <w:pPr>
        <w:tabs>
          <w:tab w:val="num" w:pos="5040"/>
        </w:tabs>
        <w:ind w:left="5040" w:hanging="360"/>
      </w:pPr>
      <w:rPr>
        <w:rFonts w:ascii="Symbol" w:hAnsi="Symbol"/>
      </w:rPr>
    </w:lvl>
    <w:lvl w:ilvl="7" w:tplc="0E7063F2">
      <w:start w:val="1"/>
      <w:numFmt w:val="bullet"/>
      <w:lvlText w:val="o"/>
      <w:lvlJc w:val="left"/>
      <w:pPr>
        <w:tabs>
          <w:tab w:val="num" w:pos="5760"/>
        </w:tabs>
        <w:ind w:left="5760" w:hanging="360"/>
      </w:pPr>
      <w:rPr>
        <w:rFonts w:ascii="Courier New" w:hAnsi="Courier New"/>
      </w:rPr>
    </w:lvl>
    <w:lvl w:ilvl="8" w:tplc="B23E897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3AA9788">
      <w:start w:val="1"/>
      <w:numFmt w:val="bullet"/>
      <w:lvlText w:val=""/>
      <w:lvlJc w:val="left"/>
      <w:pPr>
        <w:ind w:left="720" w:hanging="360"/>
      </w:pPr>
      <w:rPr>
        <w:rFonts w:ascii="Symbol" w:hAnsi="Symbol"/>
      </w:rPr>
    </w:lvl>
    <w:lvl w:ilvl="1" w:tplc="C3040FD4">
      <w:start w:val="1"/>
      <w:numFmt w:val="bullet"/>
      <w:lvlText w:val="o"/>
      <w:lvlJc w:val="left"/>
      <w:pPr>
        <w:tabs>
          <w:tab w:val="num" w:pos="1440"/>
        </w:tabs>
        <w:ind w:left="1440" w:hanging="360"/>
      </w:pPr>
      <w:rPr>
        <w:rFonts w:ascii="Courier New" w:hAnsi="Courier New"/>
      </w:rPr>
    </w:lvl>
    <w:lvl w:ilvl="2" w:tplc="B0506CF2">
      <w:start w:val="1"/>
      <w:numFmt w:val="bullet"/>
      <w:lvlText w:val=""/>
      <w:lvlJc w:val="left"/>
      <w:pPr>
        <w:tabs>
          <w:tab w:val="num" w:pos="2160"/>
        </w:tabs>
        <w:ind w:left="2160" w:hanging="360"/>
      </w:pPr>
      <w:rPr>
        <w:rFonts w:ascii="Wingdings" w:hAnsi="Wingdings"/>
      </w:rPr>
    </w:lvl>
    <w:lvl w:ilvl="3" w:tplc="1D2EBFFC">
      <w:start w:val="1"/>
      <w:numFmt w:val="bullet"/>
      <w:lvlText w:val=""/>
      <w:lvlJc w:val="left"/>
      <w:pPr>
        <w:tabs>
          <w:tab w:val="num" w:pos="2880"/>
        </w:tabs>
        <w:ind w:left="2880" w:hanging="360"/>
      </w:pPr>
      <w:rPr>
        <w:rFonts w:ascii="Symbol" w:hAnsi="Symbol"/>
      </w:rPr>
    </w:lvl>
    <w:lvl w:ilvl="4" w:tplc="DFE4F190">
      <w:start w:val="1"/>
      <w:numFmt w:val="bullet"/>
      <w:lvlText w:val="o"/>
      <w:lvlJc w:val="left"/>
      <w:pPr>
        <w:tabs>
          <w:tab w:val="num" w:pos="3600"/>
        </w:tabs>
        <w:ind w:left="3600" w:hanging="360"/>
      </w:pPr>
      <w:rPr>
        <w:rFonts w:ascii="Courier New" w:hAnsi="Courier New"/>
      </w:rPr>
    </w:lvl>
    <w:lvl w:ilvl="5" w:tplc="D8664530">
      <w:start w:val="1"/>
      <w:numFmt w:val="bullet"/>
      <w:lvlText w:val=""/>
      <w:lvlJc w:val="left"/>
      <w:pPr>
        <w:tabs>
          <w:tab w:val="num" w:pos="4320"/>
        </w:tabs>
        <w:ind w:left="4320" w:hanging="360"/>
      </w:pPr>
      <w:rPr>
        <w:rFonts w:ascii="Wingdings" w:hAnsi="Wingdings"/>
      </w:rPr>
    </w:lvl>
    <w:lvl w:ilvl="6" w:tplc="AC547ED8">
      <w:start w:val="1"/>
      <w:numFmt w:val="bullet"/>
      <w:lvlText w:val=""/>
      <w:lvlJc w:val="left"/>
      <w:pPr>
        <w:tabs>
          <w:tab w:val="num" w:pos="5040"/>
        </w:tabs>
        <w:ind w:left="5040" w:hanging="360"/>
      </w:pPr>
      <w:rPr>
        <w:rFonts w:ascii="Symbol" w:hAnsi="Symbol"/>
      </w:rPr>
    </w:lvl>
    <w:lvl w:ilvl="7" w:tplc="95A4262C">
      <w:start w:val="1"/>
      <w:numFmt w:val="bullet"/>
      <w:lvlText w:val="o"/>
      <w:lvlJc w:val="left"/>
      <w:pPr>
        <w:tabs>
          <w:tab w:val="num" w:pos="5760"/>
        </w:tabs>
        <w:ind w:left="5760" w:hanging="360"/>
      </w:pPr>
      <w:rPr>
        <w:rFonts w:ascii="Courier New" w:hAnsi="Courier New"/>
      </w:rPr>
    </w:lvl>
    <w:lvl w:ilvl="8" w:tplc="D7740F2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4A41296">
      <w:start w:val="1"/>
      <w:numFmt w:val="bullet"/>
      <w:lvlText w:val=""/>
      <w:lvlJc w:val="left"/>
      <w:pPr>
        <w:ind w:left="720" w:hanging="360"/>
      </w:pPr>
      <w:rPr>
        <w:rFonts w:ascii="Symbol" w:hAnsi="Symbol"/>
      </w:rPr>
    </w:lvl>
    <w:lvl w:ilvl="1" w:tplc="4AD67428">
      <w:start w:val="1"/>
      <w:numFmt w:val="bullet"/>
      <w:lvlText w:val="o"/>
      <w:lvlJc w:val="left"/>
      <w:pPr>
        <w:tabs>
          <w:tab w:val="num" w:pos="1440"/>
        </w:tabs>
        <w:ind w:left="1440" w:hanging="360"/>
      </w:pPr>
      <w:rPr>
        <w:rFonts w:ascii="Courier New" w:hAnsi="Courier New"/>
      </w:rPr>
    </w:lvl>
    <w:lvl w:ilvl="2" w:tplc="B65C9742">
      <w:start w:val="1"/>
      <w:numFmt w:val="bullet"/>
      <w:lvlText w:val=""/>
      <w:lvlJc w:val="left"/>
      <w:pPr>
        <w:tabs>
          <w:tab w:val="num" w:pos="2160"/>
        </w:tabs>
        <w:ind w:left="2160" w:hanging="360"/>
      </w:pPr>
      <w:rPr>
        <w:rFonts w:ascii="Wingdings" w:hAnsi="Wingdings"/>
      </w:rPr>
    </w:lvl>
    <w:lvl w:ilvl="3" w:tplc="66E2761A">
      <w:start w:val="1"/>
      <w:numFmt w:val="bullet"/>
      <w:lvlText w:val=""/>
      <w:lvlJc w:val="left"/>
      <w:pPr>
        <w:tabs>
          <w:tab w:val="num" w:pos="2880"/>
        </w:tabs>
        <w:ind w:left="2880" w:hanging="360"/>
      </w:pPr>
      <w:rPr>
        <w:rFonts w:ascii="Symbol" w:hAnsi="Symbol"/>
      </w:rPr>
    </w:lvl>
    <w:lvl w:ilvl="4" w:tplc="5B7C35E6">
      <w:start w:val="1"/>
      <w:numFmt w:val="bullet"/>
      <w:lvlText w:val="o"/>
      <w:lvlJc w:val="left"/>
      <w:pPr>
        <w:tabs>
          <w:tab w:val="num" w:pos="3600"/>
        </w:tabs>
        <w:ind w:left="3600" w:hanging="360"/>
      </w:pPr>
      <w:rPr>
        <w:rFonts w:ascii="Courier New" w:hAnsi="Courier New"/>
      </w:rPr>
    </w:lvl>
    <w:lvl w:ilvl="5" w:tplc="093E0CA6">
      <w:start w:val="1"/>
      <w:numFmt w:val="bullet"/>
      <w:lvlText w:val=""/>
      <w:lvlJc w:val="left"/>
      <w:pPr>
        <w:tabs>
          <w:tab w:val="num" w:pos="4320"/>
        </w:tabs>
        <w:ind w:left="4320" w:hanging="360"/>
      </w:pPr>
      <w:rPr>
        <w:rFonts w:ascii="Wingdings" w:hAnsi="Wingdings"/>
      </w:rPr>
    </w:lvl>
    <w:lvl w:ilvl="6" w:tplc="786426DA">
      <w:start w:val="1"/>
      <w:numFmt w:val="bullet"/>
      <w:lvlText w:val=""/>
      <w:lvlJc w:val="left"/>
      <w:pPr>
        <w:tabs>
          <w:tab w:val="num" w:pos="5040"/>
        </w:tabs>
        <w:ind w:left="5040" w:hanging="360"/>
      </w:pPr>
      <w:rPr>
        <w:rFonts w:ascii="Symbol" w:hAnsi="Symbol"/>
      </w:rPr>
    </w:lvl>
    <w:lvl w:ilvl="7" w:tplc="EC62FED6">
      <w:start w:val="1"/>
      <w:numFmt w:val="bullet"/>
      <w:lvlText w:val="o"/>
      <w:lvlJc w:val="left"/>
      <w:pPr>
        <w:tabs>
          <w:tab w:val="num" w:pos="5760"/>
        </w:tabs>
        <w:ind w:left="5760" w:hanging="360"/>
      </w:pPr>
      <w:rPr>
        <w:rFonts w:ascii="Courier New" w:hAnsi="Courier New"/>
      </w:rPr>
    </w:lvl>
    <w:lvl w:ilvl="8" w:tplc="E11A43F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A20E992">
      <w:start w:val="1"/>
      <w:numFmt w:val="bullet"/>
      <w:lvlText w:val=""/>
      <w:lvlJc w:val="left"/>
      <w:pPr>
        <w:ind w:left="720" w:hanging="360"/>
      </w:pPr>
      <w:rPr>
        <w:rFonts w:ascii="Symbol" w:hAnsi="Symbol"/>
      </w:rPr>
    </w:lvl>
    <w:lvl w:ilvl="1" w:tplc="057CAD84">
      <w:start w:val="1"/>
      <w:numFmt w:val="bullet"/>
      <w:lvlText w:val="o"/>
      <w:lvlJc w:val="left"/>
      <w:pPr>
        <w:tabs>
          <w:tab w:val="num" w:pos="1440"/>
        </w:tabs>
        <w:ind w:left="1440" w:hanging="360"/>
      </w:pPr>
      <w:rPr>
        <w:rFonts w:ascii="Courier New" w:hAnsi="Courier New"/>
      </w:rPr>
    </w:lvl>
    <w:lvl w:ilvl="2" w:tplc="0D0A95EC">
      <w:start w:val="1"/>
      <w:numFmt w:val="bullet"/>
      <w:lvlText w:val=""/>
      <w:lvlJc w:val="left"/>
      <w:pPr>
        <w:tabs>
          <w:tab w:val="num" w:pos="2160"/>
        </w:tabs>
        <w:ind w:left="2160" w:hanging="360"/>
      </w:pPr>
      <w:rPr>
        <w:rFonts w:ascii="Wingdings" w:hAnsi="Wingdings"/>
      </w:rPr>
    </w:lvl>
    <w:lvl w:ilvl="3" w:tplc="F3A0C29E">
      <w:start w:val="1"/>
      <w:numFmt w:val="bullet"/>
      <w:lvlText w:val=""/>
      <w:lvlJc w:val="left"/>
      <w:pPr>
        <w:tabs>
          <w:tab w:val="num" w:pos="2880"/>
        </w:tabs>
        <w:ind w:left="2880" w:hanging="360"/>
      </w:pPr>
      <w:rPr>
        <w:rFonts w:ascii="Symbol" w:hAnsi="Symbol"/>
      </w:rPr>
    </w:lvl>
    <w:lvl w:ilvl="4" w:tplc="D7AA21F8">
      <w:start w:val="1"/>
      <w:numFmt w:val="bullet"/>
      <w:lvlText w:val="o"/>
      <w:lvlJc w:val="left"/>
      <w:pPr>
        <w:tabs>
          <w:tab w:val="num" w:pos="3600"/>
        </w:tabs>
        <w:ind w:left="3600" w:hanging="360"/>
      </w:pPr>
      <w:rPr>
        <w:rFonts w:ascii="Courier New" w:hAnsi="Courier New"/>
      </w:rPr>
    </w:lvl>
    <w:lvl w:ilvl="5" w:tplc="717C1FD0">
      <w:start w:val="1"/>
      <w:numFmt w:val="bullet"/>
      <w:lvlText w:val=""/>
      <w:lvlJc w:val="left"/>
      <w:pPr>
        <w:tabs>
          <w:tab w:val="num" w:pos="4320"/>
        </w:tabs>
        <w:ind w:left="4320" w:hanging="360"/>
      </w:pPr>
      <w:rPr>
        <w:rFonts w:ascii="Wingdings" w:hAnsi="Wingdings"/>
      </w:rPr>
    </w:lvl>
    <w:lvl w:ilvl="6" w:tplc="F858E1D2">
      <w:start w:val="1"/>
      <w:numFmt w:val="bullet"/>
      <w:lvlText w:val=""/>
      <w:lvlJc w:val="left"/>
      <w:pPr>
        <w:tabs>
          <w:tab w:val="num" w:pos="5040"/>
        </w:tabs>
        <w:ind w:left="5040" w:hanging="360"/>
      </w:pPr>
      <w:rPr>
        <w:rFonts w:ascii="Symbol" w:hAnsi="Symbol"/>
      </w:rPr>
    </w:lvl>
    <w:lvl w:ilvl="7" w:tplc="DD28EA98">
      <w:start w:val="1"/>
      <w:numFmt w:val="bullet"/>
      <w:lvlText w:val="o"/>
      <w:lvlJc w:val="left"/>
      <w:pPr>
        <w:tabs>
          <w:tab w:val="num" w:pos="5760"/>
        </w:tabs>
        <w:ind w:left="5760" w:hanging="360"/>
      </w:pPr>
      <w:rPr>
        <w:rFonts w:ascii="Courier New" w:hAnsi="Courier New"/>
      </w:rPr>
    </w:lvl>
    <w:lvl w:ilvl="8" w:tplc="5CC6788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A12F7A4">
      <w:start w:val="1"/>
      <w:numFmt w:val="bullet"/>
      <w:lvlText w:val=""/>
      <w:lvlJc w:val="left"/>
      <w:pPr>
        <w:ind w:left="720" w:hanging="360"/>
      </w:pPr>
      <w:rPr>
        <w:rFonts w:ascii="Symbol" w:hAnsi="Symbol"/>
      </w:rPr>
    </w:lvl>
    <w:lvl w:ilvl="1" w:tplc="E62258C4">
      <w:start w:val="1"/>
      <w:numFmt w:val="bullet"/>
      <w:lvlText w:val="o"/>
      <w:lvlJc w:val="left"/>
      <w:pPr>
        <w:tabs>
          <w:tab w:val="num" w:pos="1440"/>
        </w:tabs>
        <w:ind w:left="1440" w:hanging="360"/>
      </w:pPr>
      <w:rPr>
        <w:rFonts w:ascii="Courier New" w:hAnsi="Courier New"/>
      </w:rPr>
    </w:lvl>
    <w:lvl w:ilvl="2" w:tplc="DA187B6C">
      <w:start w:val="1"/>
      <w:numFmt w:val="bullet"/>
      <w:lvlText w:val=""/>
      <w:lvlJc w:val="left"/>
      <w:pPr>
        <w:tabs>
          <w:tab w:val="num" w:pos="2160"/>
        </w:tabs>
        <w:ind w:left="2160" w:hanging="360"/>
      </w:pPr>
      <w:rPr>
        <w:rFonts w:ascii="Wingdings" w:hAnsi="Wingdings"/>
      </w:rPr>
    </w:lvl>
    <w:lvl w:ilvl="3" w:tplc="77D245DC">
      <w:start w:val="1"/>
      <w:numFmt w:val="bullet"/>
      <w:lvlText w:val=""/>
      <w:lvlJc w:val="left"/>
      <w:pPr>
        <w:tabs>
          <w:tab w:val="num" w:pos="2880"/>
        </w:tabs>
        <w:ind w:left="2880" w:hanging="360"/>
      </w:pPr>
      <w:rPr>
        <w:rFonts w:ascii="Symbol" w:hAnsi="Symbol"/>
      </w:rPr>
    </w:lvl>
    <w:lvl w:ilvl="4" w:tplc="755CD796">
      <w:start w:val="1"/>
      <w:numFmt w:val="bullet"/>
      <w:lvlText w:val="o"/>
      <w:lvlJc w:val="left"/>
      <w:pPr>
        <w:tabs>
          <w:tab w:val="num" w:pos="3600"/>
        </w:tabs>
        <w:ind w:left="3600" w:hanging="360"/>
      </w:pPr>
      <w:rPr>
        <w:rFonts w:ascii="Courier New" w:hAnsi="Courier New"/>
      </w:rPr>
    </w:lvl>
    <w:lvl w:ilvl="5" w:tplc="20827E44">
      <w:start w:val="1"/>
      <w:numFmt w:val="bullet"/>
      <w:lvlText w:val=""/>
      <w:lvlJc w:val="left"/>
      <w:pPr>
        <w:tabs>
          <w:tab w:val="num" w:pos="4320"/>
        </w:tabs>
        <w:ind w:left="4320" w:hanging="360"/>
      </w:pPr>
      <w:rPr>
        <w:rFonts w:ascii="Wingdings" w:hAnsi="Wingdings"/>
      </w:rPr>
    </w:lvl>
    <w:lvl w:ilvl="6" w:tplc="8D64DFA6">
      <w:start w:val="1"/>
      <w:numFmt w:val="bullet"/>
      <w:lvlText w:val=""/>
      <w:lvlJc w:val="left"/>
      <w:pPr>
        <w:tabs>
          <w:tab w:val="num" w:pos="5040"/>
        </w:tabs>
        <w:ind w:left="5040" w:hanging="360"/>
      </w:pPr>
      <w:rPr>
        <w:rFonts w:ascii="Symbol" w:hAnsi="Symbol"/>
      </w:rPr>
    </w:lvl>
    <w:lvl w:ilvl="7" w:tplc="711EE714">
      <w:start w:val="1"/>
      <w:numFmt w:val="bullet"/>
      <w:lvlText w:val="o"/>
      <w:lvlJc w:val="left"/>
      <w:pPr>
        <w:tabs>
          <w:tab w:val="num" w:pos="5760"/>
        </w:tabs>
        <w:ind w:left="5760" w:hanging="360"/>
      </w:pPr>
      <w:rPr>
        <w:rFonts w:ascii="Courier New" w:hAnsi="Courier New"/>
      </w:rPr>
    </w:lvl>
    <w:lvl w:ilvl="8" w:tplc="8C18006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CF88226">
      <w:start w:val="1"/>
      <w:numFmt w:val="bullet"/>
      <w:lvlText w:val=""/>
      <w:lvlJc w:val="left"/>
      <w:pPr>
        <w:ind w:left="720" w:hanging="360"/>
      </w:pPr>
      <w:rPr>
        <w:rFonts w:ascii="Symbol" w:hAnsi="Symbol"/>
      </w:rPr>
    </w:lvl>
    <w:lvl w:ilvl="1" w:tplc="5F0A91BE">
      <w:start w:val="1"/>
      <w:numFmt w:val="bullet"/>
      <w:lvlText w:val="o"/>
      <w:lvlJc w:val="left"/>
      <w:pPr>
        <w:tabs>
          <w:tab w:val="num" w:pos="1440"/>
        </w:tabs>
        <w:ind w:left="1440" w:hanging="360"/>
      </w:pPr>
      <w:rPr>
        <w:rFonts w:ascii="Courier New" w:hAnsi="Courier New"/>
      </w:rPr>
    </w:lvl>
    <w:lvl w:ilvl="2" w:tplc="C18ED952">
      <w:start w:val="1"/>
      <w:numFmt w:val="bullet"/>
      <w:lvlText w:val=""/>
      <w:lvlJc w:val="left"/>
      <w:pPr>
        <w:tabs>
          <w:tab w:val="num" w:pos="2160"/>
        </w:tabs>
        <w:ind w:left="2160" w:hanging="360"/>
      </w:pPr>
      <w:rPr>
        <w:rFonts w:ascii="Wingdings" w:hAnsi="Wingdings"/>
      </w:rPr>
    </w:lvl>
    <w:lvl w:ilvl="3" w:tplc="A03229C0">
      <w:start w:val="1"/>
      <w:numFmt w:val="bullet"/>
      <w:lvlText w:val=""/>
      <w:lvlJc w:val="left"/>
      <w:pPr>
        <w:tabs>
          <w:tab w:val="num" w:pos="2880"/>
        </w:tabs>
        <w:ind w:left="2880" w:hanging="360"/>
      </w:pPr>
      <w:rPr>
        <w:rFonts w:ascii="Symbol" w:hAnsi="Symbol"/>
      </w:rPr>
    </w:lvl>
    <w:lvl w:ilvl="4" w:tplc="29762152">
      <w:start w:val="1"/>
      <w:numFmt w:val="bullet"/>
      <w:lvlText w:val="o"/>
      <w:lvlJc w:val="left"/>
      <w:pPr>
        <w:tabs>
          <w:tab w:val="num" w:pos="3600"/>
        </w:tabs>
        <w:ind w:left="3600" w:hanging="360"/>
      </w:pPr>
      <w:rPr>
        <w:rFonts w:ascii="Courier New" w:hAnsi="Courier New"/>
      </w:rPr>
    </w:lvl>
    <w:lvl w:ilvl="5" w:tplc="BFCEEB4E">
      <w:start w:val="1"/>
      <w:numFmt w:val="bullet"/>
      <w:lvlText w:val=""/>
      <w:lvlJc w:val="left"/>
      <w:pPr>
        <w:tabs>
          <w:tab w:val="num" w:pos="4320"/>
        </w:tabs>
        <w:ind w:left="4320" w:hanging="360"/>
      </w:pPr>
      <w:rPr>
        <w:rFonts w:ascii="Wingdings" w:hAnsi="Wingdings"/>
      </w:rPr>
    </w:lvl>
    <w:lvl w:ilvl="6" w:tplc="A4C48504">
      <w:start w:val="1"/>
      <w:numFmt w:val="bullet"/>
      <w:lvlText w:val=""/>
      <w:lvlJc w:val="left"/>
      <w:pPr>
        <w:tabs>
          <w:tab w:val="num" w:pos="5040"/>
        </w:tabs>
        <w:ind w:left="5040" w:hanging="360"/>
      </w:pPr>
      <w:rPr>
        <w:rFonts w:ascii="Symbol" w:hAnsi="Symbol"/>
      </w:rPr>
    </w:lvl>
    <w:lvl w:ilvl="7" w:tplc="737028B2">
      <w:start w:val="1"/>
      <w:numFmt w:val="bullet"/>
      <w:lvlText w:val="o"/>
      <w:lvlJc w:val="left"/>
      <w:pPr>
        <w:tabs>
          <w:tab w:val="num" w:pos="5760"/>
        </w:tabs>
        <w:ind w:left="5760" w:hanging="360"/>
      </w:pPr>
      <w:rPr>
        <w:rFonts w:ascii="Courier New" w:hAnsi="Courier New"/>
      </w:rPr>
    </w:lvl>
    <w:lvl w:ilvl="8" w:tplc="B1FE12B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342D0B8">
      <w:start w:val="1"/>
      <w:numFmt w:val="bullet"/>
      <w:lvlText w:val=""/>
      <w:lvlJc w:val="left"/>
      <w:pPr>
        <w:ind w:left="720" w:hanging="360"/>
      </w:pPr>
      <w:rPr>
        <w:rFonts w:ascii="Symbol" w:hAnsi="Symbol"/>
      </w:rPr>
    </w:lvl>
    <w:lvl w:ilvl="1" w:tplc="CC70717C">
      <w:start w:val="1"/>
      <w:numFmt w:val="bullet"/>
      <w:lvlText w:val="o"/>
      <w:lvlJc w:val="left"/>
      <w:pPr>
        <w:tabs>
          <w:tab w:val="num" w:pos="1440"/>
        </w:tabs>
        <w:ind w:left="1440" w:hanging="360"/>
      </w:pPr>
      <w:rPr>
        <w:rFonts w:ascii="Courier New" w:hAnsi="Courier New"/>
      </w:rPr>
    </w:lvl>
    <w:lvl w:ilvl="2" w:tplc="09EC08A4">
      <w:start w:val="1"/>
      <w:numFmt w:val="bullet"/>
      <w:lvlText w:val=""/>
      <w:lvlJc w:val="left"/>
      <w:pPr>
        <w:tabs>
          <w:tab w:val="num" w:pos="2160"/>
        </w:tabs>
        <w:ind w:left="2160" w:hanging="360"/>
      </w:pPr>
      <w:rPr>
        <w:rFonts w:ascii="Wingdings" w:hAnsi="Wingdings"/>
      </w:rPr>
    </w:lvl>
    <w:lvl w:ilvl="3" w:tplc="CC3EE1A8">
      <w:start w:val="1"/>
      <w:numFmt w:val="bullet"/>
      <w:lvlText w:val=""/>
      <w:lvlJc w:val="left"/>
      <w:pPr>
        <w:tabs>
          <w:tab w:val="num" w:pos="2880"/>
        </w:tabs>
        <w:ind w:left="2880" w:hanging="360"/>
      </w:pPr>
      <w:rPr>
        <w:rFonts w:ascii="Symbol" w:hAnsi="Symbol"/>
      </w:rPr>
    </w:lvl>
    <w:lvl w:ilvl="4" w:tplc="971A467A">
      <w:start w:val="1"/>
      <w:numFmt w:val="bullet"/>
      <w:lvlText w:val="o"/>
      <w:lvlJc w:val="left"/>
      <w:pPr>
        <w:tabs>
          <w:tab w:val="num" w:pos="3600"/>
        </w:tabs>
        <w:ind w:left="3600" w:hanging="360"/>
      </w:pPr>
      <w:rPr>
        <w:rFonts w:ascii="Courier New" w:hAnsi="Courier New"/>
      </w:rPr>
    </w:lvl>
    <w:lvl w:ilvl="5" w:tplc="37E2494A">
      <w:start w:val="1"/>
      <w:numFmt w:val="bullet"/>
      <w:lvlText w:val=""/>
      <w:lvlJc w:val="left"/>
      <w:pPr>
        <w:tabs>
          <w:tab w:val="num" w:pos="4320"/>
        </w:tabs>
        <w:ind w:left="4320" w:hanging="360"/>
      </w:pPr>
      <w:rPr>
        <w:rFonts w:ascii="Wingdings" w:hAnsi="Wingdings"/>
      </w:rPr>
    </w:lvl>
    <w:lvl w:ilvl="6" w:tplc="21F4D9E2">
      <w:start w:val="1"/>
      <w:numFmt w:val="bullet"/>
      <w:lvlText w:val=""/>
      <w:lvlJc w:val="left"/>
      <w:pPr>
        <w:tabs>
          <w:tab w:val="num" w:pos="5040"/>
        </w:tabs>
        <w:ind w:left="5040" w:hanging="360"/>
      </w:pPr>
      <w:rPr>
        <w:rFonts w:ascii="Symbol" w:hAnsi="Symbol"/>
      </w:rPr>
    </w:lvl>
    <w:lvl w:ilvl="7" w:tplc="6BBEEA9A">
      <w:start w:val="1"/>
      <w:numFmt w:val="bullet"/>
      <w:lvlText w:val="o"/>
      <w:lvlJc w:val="left"/>
      <w:pPr>
        <w:tabs>
          <w:tab w:val="num" w:pos="5760"/>
        </w:tabs>
        <w:ind w:left="5760" w:hanging="360"/>
      </w:pPr>
      <w:rPr>
        <w:rFonts w:ascii="Courier New" w:hAnsi="Courier New"/>
      </w:rPr>
    </w:lvl>
    <w:lvl w:ilvl="8" w:tplc="BF4C42C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820909C">
      <w:start w:val="1"/>
      <w:numFmt w:val="bullet"/>
      <w:lvlText w:val=""/>
      <w:lvlJc w:val="left"/>
      <w:pPr>
        <w:ind w:left="720" w:hanging="360"/>
      </w:pPr>
      <w:rPr>
        <w:rFonts w:ascii="Symbol" w:hAnsi="Symbol"/>
      </w:rPr>
    </w:lvl>
    <w:lvl w:ilvl="1" w:tplc="16788012">
      <w:start w:val="1"/>
      <w:numFmt w:val="bullet"/>
      <w:lvlText w:val="o"/>
      <w:lvlJc w:val="left"/>
      <w:pPr>
        <w:tabs>
          <w:tab w:val="num" w:pos="1440"/>
        </w:tabs>
        <w:ind w:left="1440" w:hanging="360"/>
      </w:pPr>
      <w:rPr>
        <w:rFonts w:ascii="Courier New" w:hAnsi="Courier New"/>
      </w:rPr>
    </w:lvl>
    <w:lvl w:ilvl="2" w:tplc="D074A3F4">
      <w:start w:val="1"/>
      <w:numFmt w:val="bullet"/>
      <w:lvlText w:val=""/>
      <w:lvlJc w:val="left"/>
      <w:pPr>
        <w:tabs>
          <w:tab w:val="num" w:pos="2160"/>
        </w:tabs>
        <w:ind w:left="2160" w:hanging="360"/>
      </w:pPr>
      <w:rPr>
        <w:rFonts w:ascii="Wingdings" w:hAnsi="Wingdings"/>
      </w:rPr>
    </w:lvl>
    <w:lvl w:ilvl="3" w:tplc="61C8D370">
      <w:start w:val="1"/>
      <w:numFmt w:val="bullet"/>
      <w:lvlText w:val=""/>
      <w:lvlJc w:val="left"/>
      <w:pPr>
        <w:tabs>
          <w:tab w:val="num" w:pos="2880"/>
        </w:tabs>
        <w:ind w:left="2880" w:hanging="360"/>
      </w:pPr>
      <w:rPr>
        <w:rFonts w:ascii="Symbol" w:hAnsi="Symbol"/>
      </w:rPr>
    </w:lvl>
    <w:lvl w:ilvl="4" w:tplc="FECEE522">
      <w:start w:val="1"/>
      <w:numFmt w:val="bullet"/>
      <w:lvlText w:val="o"/>
      <w:lvlJc w:val="left"/>
      <w:pPr>
        <w:tabs>
          <w:tab w:val="num" w:pos="3600"/>
        </w:tabs>
        <w:ind w:left="3600" w:hanging="360"/>
      </w:pPr>
      <w:rPr>
        <w:rFonts w:ascii="Courier New" w:hAnsi="Courier New"/>
      </w:rPr>
    </w:lvl>
    <w:lvl w:ilvl="5" w:tplc="F38CEAB2">
      <w:start w:val="1"/>
      <w:numFmt w:val="bullet"/>
      <w:lvlText w:val=""/>
      <w:lvlJc w:val="left"/>
      <w:pPr>
        <w:tabs>
          <w:tab w:val="num" w:pos="4320"/>
        </w:tabs>
        <w:ind w:left="4320" w:hanging="360"/>
      </w:pPr>
      <w:rPr>
        <w:rFonts w:ascii="Wingdings" w:hAnsi="Wingdings"/>
      </w:rPr>
    </w:lvl>
    <w:lvl w:ilvl="6" w:tplc="4406F6DE">
      <w:start w:val="1"/>
      <w:numFmt w:val="bullet"/>
      <w:lvlText w:val=""/>
      <w:lvlJc w:val="left"/>
      <w:pPr>
        <w:tabs>
          <w:tab w:val="num" w:pos="5040"/>
        </w:tabs>
        <w:ind w:left="5040" w:hanging="360"/>
      </w:pPr>
      <w:rPr>
        <w:rFonts w:ascii="Symbol" w:hAnsi="Symbol"/>
      </w:rPr>
    </w:lvl>
    <w:lvl w:ilvl="7" w:tplc="3398C7B4">
      <w:start w:val="1"/>
      <w:numFmt w:val="bullet"/>
      <w:lvlText w:val="o"/>
      <w:lvlJc w:val="left"/>
      <w:pPr>
        <w:tabs>
          <w:tab w:val="num" w:pos="5760"/>
        </w:tabs>
        <w:ind w:left="5760" w:hanging="360"/>
      </w:pPr>
      <w:rPr>
        <w:rFonts w:ascii="Courier New" w:hAnsi="Courier New"/>
      </w:rPr>
    </w:lvl>
    <w:lvl w:ilvl="8" w:tplc="BBA0673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B969B8A">
      <w:start w:val="1"/>
      <w:numFmt w:val="bullet"/>
      <w:lvlText w:val=""/>
      <w:lvlJc w:val="left"/>
      <w:pPr>
        <w:ind w:left="720" w:hanging="360"/>
      </w:pPr>
      <w:rPr>
        <w:rFonts w:ascii="Symbol" w:hAnsi="Symbol"/>
      </w:rPr>
    </w:lvl>
    <w:lvl w:ilvl="1" w:tplc="67A6B118">
      <w:start w:val="1"/>
      <w:numFmt w:val="bullet"/>
      <w:lvlText w:val="o"/>
      <w:lvlJc w:val="left"/>
      <w:pPr>
        <w:tabs>
          <w:tab w:val="num" w:pos="1440"/>
        </w:tabs>
        <w:ind w:left="1440" w:hanging="360"/>
      </w:pPr>
      <w:rPr>
        <w:rFonts w:ascii="Courier New" w:hAnsi="Courier New"/>
      </w:rPr>
    </w:lvl>
    <w:lvl w:ilvl="2" w:tplc="78D609A8">
      <w:start w:val="1"/>
      <w:numFmt w:val="bullet"/>
      <w:lvlText w:val=""/>
      <w:lvlJc w:val="left"/>
      <w:pPr>
        <w:tabs>
          <w:tab w:val="num" w:pos="2160"/>
        </w:tabs>
        <w:ind w:left="2160" w:hanging="360"/>
      </w:pPr>
      <w:rPr>
        <w:rFonts w:ascii="Wingdings" w:hAnsi="Wingdings"/>
      </w:rPr>
    </w:lvl>
    <w:lvl w:ilvl="3" w:tplc="AF9203CA">
      <w:start w:val="1"/>
      <w:numFmt w:val="bullet"/>
      <w:lvlText w:val=""/>
      <w:lvlJc w:val="left"/>
      <w:pPr>
        <w:tabs>
          <w:tab w:val="num" w:pos="2880"/>
        </w:tabs>
        <w:ind w:left="2880" w:hanging="360"/>
      </w:pPr>
      <w:rPr>
        <w:rFonts w:ascii="Symbol" w:hAnsi="Symbol"/>
      </w:rPr>
    </w:lvl>
    <w:lvl w:ilvl="4" w:tplc="AB4E65F6">
      <w:start w:val="1"/>
      <w:numFmt w:val="bullet"/>
      <w:lvlText w:val="o"/>
      <w:lvlJc w:val="left"/>
      <w:pPr>
        <w:tabs>
          <w:tab w:val="num" w:pos="3600"/>
        </w:tabs>
        <w:ind w:left="3600" w:hanging="360"/>
      </w:pPr>
      <w:rPr>
        <w:rFonts w:ascii="Courier New" w:hAnsi="Courier New"/>
      </w:rPr>
    </w:lvl>
    <w:lvl w:ilvl="5" w:tplc="F0E8B300">
      <w:start w:val="1"/>
      <w:numFmt w:val="bullet"/>
      <w:lvlText w:val=""/>
      <w:lvlJc w:val="left"/>
      <w:pPr>
        <w:tabs>
          <w:tab w:val="num" w:pos="4320"/>
        </w:tabs>
        <w:ind w:left="4320" w:hanging="360"/>
      </w:pPr>
      <w:rPr>
        <w:rFonts w:ascii="Wingdings" w:hAnsi="Wingdings"/>
      </w:rPr>
    </w:lvl>
    <w:lvl w:ilvl="6" w:tplc="8FD09986">
      <w:start w:val="1"/>
      <w:numFmt w:val="bullet"/>
      <w:lvlText w:val=""/>
      <w:lvlJc w:val="left"/>
      <w:pPr>
        <w:tabs>
          <w:tab w:val="num" w:pos="5040"/>
        </w:tabs>
        <w:ind w:left="5040" w:hanging="360"/>
      </w:pPr>
      <w:rPr>
        <w:rFonts w:ascii="Symbol" w:hAnsi="Symbol"/>
      </w:rPr>
    </w:lvl>
    <w:lvl w:ilvl="7" w:tplc="4F20CC88">
      <w:start w:val="1"/>
      <w:numFmt w:val="bullet"/>
      <w:lvlText w:val="o"/>
      <w:lvlJc w:val="left"/>
      <w:pPr>
        <w:tabs>
          <w:tab w:val="num" w:pos="5760"/>
        </w:tabs>
        <w:ind w:left="5760" w:hanging="360"/>
      </w:pPr>
      <w:rPr>
        <w:rFonts w:ascii="Courier New" w:hAnsi="Courier New"/>
      </w:rPr>
    </w:lvl>
    <w:lvl w:ilvl="8" w:tplc="2222ECD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8FE707E">
      <w:start w:val="1"/>
      <w:numFmt w:val="bullet"/>
      <w:lvlText w:val=""/>
      <w:lvlJc w:val="left"/>
      <w:pPr>
        <w:ind w:left="720" w:hanging="360"/>
      </w:pPr>
      <w:rPr>
        <w:rFonts w:ascii="Symbol" w:hAnsi="Symbol"/>
      </w:rPr>
    </w:lvl>
    <w:lvl w:ilvl="1" w:tplc="0CF20C8A">
      <w:start w:val="1"/>
      <w:numFmt w:val="bullet"/>
      <w:lvlText w:val="o"/>
      <w:lvlJc w:val="left"/>
      <w:pPr>
        <w:tabs>
          <w:tab w:val="num" w:pos="1440"/>
        </w:tabs>
        <w:ind w:left="1440" w:hanging="360"/>
      </w:pPr>
      <w:rPr>
        <w:rFonts w:ascii="Courier New" w:hAnsi="Courier New"/>
      </w:rPr>
    </w:lvl>
    <w:lvl w:ilvl="2" w:tplc="526447D8">
      <w:start w:val="1"/>
      <w:numFmt w:val="bullet"/>
      <w:lvlText w:val=""/>
      <w:lvlJc w:val="left"/>
      <w:pPr>
        <w:tabs>
          <w:tab w:val="num" w:pos="2160"/>
        </w:tabs>
        <w:ind w:left="2160" w:hanging="360"/>
      </w:pPr>
      <w:rPr>
        <w:rFonts w:ascii="Wingdings" w:hAnsi="Wingdings"/>
      </w:rPr>
    </w:lvl>
    <w:lvl w:ilvl="3" w:tplc="9F1A4A02">
      <w:start w:val="1"/>
      <w:numFmt w:val="bullet"/>
      <w:lvlText w:val=""/>
      <w:lvlJc w:val="left"/>
      <w:pPr>
        <w:tabs>
          <w:tab w:val="num" w:pos="2880"/>
        </w:tabs>
        <w:ind w:left="2880" w:hanging="360"/>
      </w:pPr>
      <w:rPr>
        <w:rFonts w:ascii="Symbol" w:hAnsi="Symbol"/>
      </w:rPr>
    </w:lvl>
    <w:lvl w:ilvl="4" w:tplc="C6C050FC">
      <w:start w:val="1"/>
      <w:numFmt w:val="bullet"/>
      <w:lvlText w:val="o"/>
      <w:lvlJc w:val="left"/>
      <w:pPr>
        <w:tabs>
          <w:tab w:val="num" w:pos="3600"/>
        </w:tabs>
        <w:ind w:left="3600" w:hanging="360"/>
      </w:pPr>
      <w:rPr>
        <w:rFonts w:ascii="Courier New" w:hAnsi="Courier New"/>
      </w:rPr>
    </w:lvl>
    <w:lvl w:ilvl="5" w:tplc="6CCC6580">
      <w:start w:val="1"/>
      <w:numFmt w:val="bullet"/>
      <w:lvlText w:val=""/>
      <w:lvlJc w:val="left"/>
      <w:pPr>
        <w:tabs>
          <w:tab w:val="num" w:pos="4320"/>
        </w:tabs>
        <w:ind w:left="4320" w:hanging="360"/>
      </w:pPr>
      <w:rPr>
        <w:rFonts w:ascii="Wingdings" w:hAnsi="Wingdings"/>
      </w:rPr>
    </w:lvl>
    <w:lvl w:ilvl="6" w:tplc="71183A90">
      <w:start w:val="1"/>
      <w:numFmt w:val="bullet"/>
      <w:lvlText w:val=""/>
      <w:lvlJc w:val="left"/>
      <w:pPr>
        <w:tabs>
          <w:tab w:val="num" w:pos="5040"/>
        </w:tabs>
        <w:ind w:left="5040" w:hanging="360"/>
      </w:pPr>
      <w:rPr>
        <w:rFonts w:ascii="Symbol" w:hAnsi="Symbol"/>
      </w:rPr>
    </w:lvl>
    <w:lvl w:ilvl="7" w:tplc="00E25908">
      <w:start w:val="1"/>
      <w:numFmt w:val="bullet"/>
      <w:lvlText w:val="o"/>
      <w:lvlJc w:val="left"/>
      <w:pPr>
        <w:tabs>
          <w:tab w:val="num" w:pos="5760"/>
        </w:tabs>
        <w:ind w:left="5760" w:hanging="360"/>
      </w:pPr>
      <w:rPr>
        <w:rFonts w:ascii="Courier New" w:hAnsi="Courier New"/>
      </w:rPr>
    </w:lvl>
    <w:lvl w:ilvl="8" w:tplc="0A36333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8FF66F70">
      <w:start w:val="1"/>
      <w:numFmt w:val="bullet"/>
      <w:lvlText w:val=""/>
      <w:lvlJc w:val="left"/>
      <w:pPr>
        <w:ind w:left="720" w:hanging="360"/>
      </w:pPr>
      <w:rPr>
        <w:rFonts w:ascii="Symbol" w:hAnsi="Symbol"/>
      </w:rPr>
    </w:lvl>
    <w:lvl w:ilvl="1" w:tplc="86841B92">
      <w:start w:val="1"/>
      <w:numFmt w:val="bullet"/>
      <w:lvlText w:val="o"/>
      <w:lvlJc w:val="left"/>
      <w:pPr>
        <w:tabs>
          <w:tab w:val="num" w:pos="1440"/>
        </w:tabs>
        <w:ind w:left="1440" w:hanging="360"/>
      </w:pPr>
      <w:rPr>
        <w:rFonts w:ascii="Courier New" w:hAnsi="Courier New"/>
      </w:rPr>
    </w:lvl>
    <w:lvl w:ilvl="2" w:tplc="0B7E2392">
      <w:start w:val="1"/>
      <w:numFmt w:val="bullet"/>
      <w:lvlText w:val=""/>
      <w:lvlJc w:val="left"/>
      <w:pPr>
        <w:tabs>
          <w:tab w:val="num" w:pos="2160"/>
        </w:tabs>
        <w:ind w:left="2160" w:hanging="360"/>
      </w:pPr>
      <w:rPr>
        <w:rFonts w:ascii="Wingdings" w:hAnsi="Wingdings"/>
      </w:rPr>
    </w:lvl>
    <w:lvl w:ilvl="3" w:tplc="DEE812F0">
      <w:start w:val="1"/>
      <w:numFmt w:val="bullet"/>
      <w:lvlText w:val=""/>
      <w:lvlJc w:val="left"/>
      <w:pPr>
        <w:tabs>
          <w:tab w:val="num" w:pos="2880"/>
        </w:tabs>
        <w:ind w:left="2880" w:hanging="360"/>
      </w:pPr>
      <w:rPr>
        <w:rFonts w:ascii="Symbol" w:hAnsi="Symbol"/>
      </w:rPr>
    </w:lvl>
    <w:lvl w:ilvl="4" w:tplc="EB104230">
      <w:start w:val="1"/>
      <w:numFmt w:val="bullet"/>
      <w:lvlText w:val="o"/>
      <w:lvlJc w:val="left"/>
      <w:pPr>
        <w:tabs>
          <w:tab w:val="num" w:pos="3600"/>
        </w:tabs>
        <w:ind w:left="3600" w:hanging="360"/>
      </w:pPr>
      <w:rPr>
        <w:rFonts w:ascii="Courier New" w:hAnsi="Courier New"/>
      </w:rPr>
    </w:lvl>
    <w:lvl w:ilvl="5" w:tplc="B50ADE9C">
      <w:start w:val="1"/>
      <w:numFmt w:val="bullet"/>
      <w:lvlText w:val=""/>
      <w:lvlJc w:val="left"/>
      <w:pPr>
        <w:tabs>
          <w:tab w:val="num" w:pos="4320"/>
        </w:tabs>
        <w:ind w:left="4320" w:hanging="360"/>
      </w:pPr>
      <w:rPr>
        <w:rFonts w:ascii="Wingdings" w:hAnsi="Wingdings"/>
      </w:rPr>
    </w:lvl>
    <w:lvl w:ilvl="6" w:tplc="C9C89246">
      <w:start w:val="1"/>
      <w:numFmt w:val="bullet"/>
      <w:lvlText w:val=""/>
      <w:lvlJc w:val="left"/>
      <w:pPr>
        <w:tabs>
          <w:tab w:val="num" w:pos="5040"/>
        </w:tabs>
        <w:ind w:left="5040" w:hanging="360"/>
      </w:pPr>
      <w:rPr>
        <w:rFonts w:ascii="Symbol" w:hAnsi="Symbol"/>
      </w:rPr>
    </w:lvl>
    <w:lvl w:ilvl="7" w:tplc="F6DE4A6A">
      <w:start w:val="1"/>
      <w:numFmt w:val="bullet"/>
      <w:lvlText w:val="o"/>
      <w:lvlJc w:val="left"/>
      <w:pPr>
        <w:tabs>
          <w:tab w:val="num" w:pos="5760"/>
        </w:tabs>
        <w:ind w:left="5760" w:hanging="360"/>
      </w:pPr>
      <w:rPr>
        <w:rFonts w:ascii="Courier New" w:hAnsi="Courier New"/>
      </w:rPr>
    </w:lvl>
    <w:lvl w:ilvl="8" w:tplc="3BEAE71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66AE2E8">
      <w:start w:val="1"/>
      <w:numFmt w:val="bullet"/>
      <w:lvlText w:val=""/>
      <w:lvlJc w:val="left"/>
      <w:pPr>
        <w:ind w:left="720" w:hanging="360"/>
      </w:pPr>
      <w:rPr>
        <w:rFonts w:ascii="Symbol" w:hAnsi="Symbol"/>
      </w:rPr>
    </w:lvl>
    <w:lvl w:ilvl="1" w:tplc="7C14689E">
      <w:start w:val="1"/>
      <w:numFmt w:val="bullet"/>
      <w:lvlText w:val="o"/>
      <w:lvlJc w:val="left"/>
      <w:pPr>
        <w:tabs>
          <w:tab w:val="num" w:pos="1440"/>
        </w:tabs>
        <w:ind w:left="1440" w:hanging="360"/>
      </w:pPr>
      <w:rPr>
        <w:rFonts w:ascii="Courier New" w:hAnsi="Courier New"/>
      </w:rPr>
    </w:lvl>
    <w:lvl w:ilvl="2" w:tplc="12A211E0">
      <w:start w:val="1"/>
      <w:numFmt w:val="bullet"/>
      <w:lvlText w:val=""/>
      <w:lvlJc w:val="left"/>
      <w:pPr>
        <w:tabs>
          <w:tab w:val="num" w:pos="2160"/>
        </w:tabs>
        <w:ind w:left="2160" w:hanging="360"/>
      </w:pPr>
      <w:rPr>
        <w:rFonts w:ascii="Wingdings" w:hAnsi="Wingdings"/>
      </w:rPr>
    </w:lvl>
    <w:lvl w:ilvl="3" w:tplc="1178ACE0">
      <w:start w:val="1"/>
      <w:numFmt w:val="bullet"/>
      <w:lvlText w:val=""/>
      <w:lvlJc w:val="left"/>
      <w:pPr>
        <w:tabs>
          <w:tab w:val="num" w:pos="2880"/>
        </w:tabs>
        <w:ind w:left="2880" w:hanging="360"/>
      </w:pPr>
      <w:rPr>
        <w:rFonts w:ascii="Symbol" w:hAnsi="Symbol"/>
      </w:rPr>
    </w:lvl>
    <w:lvl w:ilvl="4" w:tplc="A802DC9E">
      <w:start w:val="1"/>
      <w:numFmt w:val="bullet"/>
      <w:lvlText w:val="o"/>
      <w:lvlJc w:val="left"/>
      <w:pPr>
        <w:tabs>
          <w:tab w:val="num" w:pos="3600"/>
        </w:tabs>
        <w:ind w:left="3600" w:hanging="360"/>
      </w:pPr>
      <w:rPr>
        <w:rFonts w:ascii="Courier New" w:hAnsi="Courier New"/>
      </w:rPr>
    </w:lvl>
    <w:lvl w:ilvl="5" w:tplc="1F4C1FAA">
      <w:start w:val="1"/>
      <w:numFmt w:val="bullet"/>
      <w:lvlText w:val=""/>
      <w:lvlJc w:val="left"/>
      <w:pPr>
        <w:tabs>
          <w:tab w:val="num" w:pos="4320"/>
        </w:tabs>
        <w:ind w:left="4320" w:hanging="360"/>
      </w:pPr>
      <w:rPr>
        <w:rFonts w:ascii="Wingdings" w:hAnsi="Wingdings"/>
      </w:rPr>
    </w:lvl>
    <w:lvl w:ilvl="6" w:tplc="39246382">
      <w:start w:val="1"/>
      <w:numFmt w:val="bullet"/>
      <w:lvlText w:val=""/>
      <w:lvlJc w:val="left"/>
      <w:pPr>
        <w:tabs>
          <w:tab w:val="num" w:pos="5040"/>
        </w:tabs>
        <w:ind w:left="5040" w:hanging="360"/>
      </w:pPr>
      <w:rPr>
        <w:rFonts w:ascii="Symbol" w:hAnsi="Symbol"/>
      </w:rPr>
    </w:lvl>
    <w:lvl w:ilvl="7" w:tplc="E1CCCEAC">
      <w:start w:val="1"/>
      <w:numFmt w:val="bullet"/>
      <w:lvlText w:val="o"/>
      <w:lvlJc w:val="left"/>
      <w:pPr>
        <w:tabs>
          <w:tab w:val="num" w:pos="5760"/>
        </w:tabs>
        <w:ind w:left="5760" w:hanging="360"/>
      </w:pPr>
      <w:rPr>
        <w:rFonts w:ascii="Courier New" w:hAnsi="Courier New"/>
      </w:rPr>
    </w:lvl>
    <w:lvl w:ilvl="8" w:tplc="18AE4E3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4348406">
      <w:start w:val="1"/>
      <w:numFmt w:val="bullet"/>
      <w:lvlText w:val=""/>
      <w:lvlJc w:val="left"/>
      <w:pPr>
        <w:ind w:left="720" w:hanging="360"/>
      </w:pPr>
      <w:rPr>
        <w:rFonts w:ascii="Symbol" w:hAnsi="Symbol"/>
      </w:rPr>
    </w:lvl>
    <w:lvl w:ilvl="1" w:tplc="7D7692FE">
      <w:start w:val="1"/>
      <w:numFmt w:val="bullet"/>
      <w:lvlText w:val="o"/>
      <w:lvlJc w:val="left"/>
      <w:pPr>
        <w:tabs>
          <w:tab w:val="num" w:pos="1440"/>
        </w:tabs>
        <w:ind w:left="1440" w:hanging="360"/>
      </w:pPr>
      <w:rPr>
        <w:rFonts w:ascii="Courier New" w:hAnsi="Courier New"/>
      </w:rPr>
    </w:lvl>
    <w:lvl w:ilvl="2" w:tplc="82487948">
      <w:start w:val="1"/>
      <w:numFmt w:val="bullet"/>
      <w:lvlText w:val=""/>
      <w:lvlJc w:val="left"/>
      <w:pPr>
        <w:tabs>
          <w:tab w:val="num" w:pos="2160"/>
        </w:tabs>
        <w:ind w:left="2160" w:hanging="360"/>
      </w:pPr>
      <w:rPr>
        <w:rFonts w:ascii="Wingdings" w:hAnsi="Wingdings"/>
      </w:rPr>
    </w:lvl>
    <w:lvl w:ilvl="3" w:tplc="280A935E">
      <w:start w:val="1"/>
      <w:numFmt w:val="bullet"/>
      <w:lvlText w:val=""/>
      <w:lvlJc w:val="left"/>
      <w:pPr>
        <w:tabs>
          <w:tab w:val="num" w:pos="2880"/>
        </w:tabs>
        <w:ind w:left="2880" w:hanging="360"/>
      </w:pPr>
      <w:rPr>
        <w:rFonts w:ascii="Symbol" w:hAnsi="Symbol"/>
      </w:rPr>
    </w:lvl>
    <w:lvl w:ilvl="4" w:tplc="E0A80C88">
      <w:start w:val="1"/>
      <w:numFmt w:val="bullet"/>
      <w:lvlText w:val="o"/>
      <w:lvlJc w:val="left"/>
      <w:pPr>
        <w:tabs>
          <w:tab w:val="num" w:pos="3600"/>
        </w:tabs>
        <w:ind w:left="3600" w:hanging="360"/>
      </w:pPr>
      <w:rPr>
        <w:rFonts w:ascii="Courier New" w:hAnsi="Courier New"/>
      </w:rPr>
    </w:lvl>
    <w:lvl w:ilvl="5" w:tplc="FB521F00">
      <w:start w:val="1"/>
      <w:numFmt w:val="bullet"/>
      <w:lvlText w:val=""/>
      <w:lvlJc w:val="left"/>
      <w:pPr>
        <w:tabs>
          <w:tab w:val="num" w:pos="4320"/>
        </w:tabs>
        <w:ind w:left="4320" w:hanging="360"/>
      </w:pPr>
      <w:rPr>
        <w:rFonts w:ascii="Wingdings" w:hAnsi="Wingdings"/>
      </w:rPr>
    </w:lvl>
    <w:lvl w:ilvl="6" w:tplc="939C3FA6">
      <w:start w:val="1"/>
      <w:numFmt w:val="bullet"/>
      <w:lvlText w:val=""/>
      <w:lvlJc w:val="left"/>
      <w:pPr>
        <w:tabs>
          <w:tab w:val="num" w:pos="5040"/>
        </w:tabs>
        <w:ind w:left="5040" w:hanging="360"/>
      </w:pPr>
      <w:rPr>
        <w:rFonts w:ascii="Symbol" w:hAnsi="Symbol"/>
      </w:rPr>
    </w:lvl>
    <w:lvl w:ilvl="7" w:tplc="38FCAEDC">
      <w:start w:val="1"/>
      <w:numFmt w:val="bullet"/>
      <w:lvlText w:val="o"/>
      <w:lvlJc w:val="left"/>
      <w:pPr>
        <w:tabs>
          <w:tab w:val="num" w:pos="5760"/>
        </w:tabs>
        <w:ind w:left="5760" w:hanging="360"/>
      </w:pPr>
      <w:rPr>
        <w:rFonts w:ascii="Courier New" w:hAnsi="Courier New"/>
      </w:rPr>
    </w:lvl>
    <w:lvl w:ilvl="8" w:tplc="B9A45BA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51C09C4C">
      <w:start w:val="1"/>
      <w:numFmt w:val="bullet"/>
      <w:lvlText w:val=""/>
      <w:lvlJc w:val="left"/>
      <w:pPr>
        <w:ind w:left="720" w:hanging="360"/>
      </w:pPr>
      <w:rPr>
        <w:rFonts w:ascii="Symbol" w:hAnsi="Symbol"/>
      </w:rPr>
    </w:lvl>
    <w:lvl w:ilvl="1" w:tplc="BD004898">
      <w:start w:val="1"/>
      <w:numFmt w:val="bullet"/>
      <w:lvlText w:val="o"/>
      <w:lvlJc w:val="left"/>
      <w:pPr>
        <w:tabs>
          <w:tab w:val="num" w:pos="1440"/>
        </w:tabs>
        <w:ind w:left="1440" w:hanging="360"/>
      </w:pPr>
      <w:rPr>
        <w:rFonts w:ascii="Courier New" w:hAnsi="Courier New"/>
      </w:rPr>
    </w:lvl>
    <w:lvl w:ilvl="2" w:tplc="8688A082">
      <w:start w:val="1"/>
      <w:numFmt w:val="bullet"/>
      <w:lvlText w:val=""/>
      <w:lvlJc w:val="left"/>
      <w:pPr>
        <w:tabs>
          <w:tab w:val="num" w:pos="2160"/>
        </w:tabs>
        <w:ind w:left="2160" w:hanging="360"/>
      </w:pPr>
      <w:rPr>
        <w:rFonts w:ascii="Wingdings" w:hAnsi="Wingdings"/>
      </w:rPr>
    </w:lvl>
    <w:lvl w:ilvl="3" w:tplc="1E809FA0">
      <w:start w:val="1"/>
      <w:numFmt w:val="bullet"/>
      <w:lvlText w:val=""/>
      <w:lvlJc w:val="left"/>
      <w:pPr>
        <w:tabs>
          <w:tab w:val="num" w:pos="2880"/>
        </w:tabs>
        <w:ind w:left="2880" w:hanging="360"/>
      </w:pPr>
      <w:rPr>
        <w:rFonts w:ascii="Symbol" w:hAnsi="Symbol"/>
      </w:rPr>
    </w:lvl>
    <w:lvl w:ilvl="4" w:tplc="4530CFC2">
      <w:start w:val="1"/>
      <w:numFmt w:val="bullet"/>
      <w:lvlText w:val="o"/>
      <w:lvlJc w:val="left"/>
      <w:pPr>
        <w:tabs>
          <w:tab w:val="num" w:pos="3600"/>
        </w:tabs>
        <w:ind w:left="3600" w:hanging="360"/>
      </w:pPr>
      <w:rPr>
        <w:rFonts w:ascii="Courier New" w:hAnsi="Courier New"/>
      </w:rPr>
    </w:lvl>
    <w:lvl w:ilvl="5" w:tplc="0098359E">
      <w:start w:val="1"/>
      <w:numFmt w:val="bullet"/>
      <w:lvlText w:val=""/>
      <w:lvlJc w:val="left"/>
      <w:pPr>
        <w:tabs>
          <w:tab w:val="num" w:pos="4320"/>
        </w:tabs>
        <w:ind w:left="4320" w:hanging="360"/>
      </w:pPr>
      <w:rPr>
        <w:rFonts w:ascii="Wingdings" w:hAnsi="Wingdings"/>
      </w:rPr>
    </w:lvl>
    <w:lvl w:ilvl="6" w:tplc="61E27E10">
      <w:start w:val="1"/>
      <w:numFmt w:val="bullet"/>
      <w:lvlText w:val=""/>
      <w:lvlJc w:val="left"/>
      <w:pPr>
        <w:tabs>
          <w:tab w:val="num" w:pos="5040"/>
        </w:tabs>
        <w:ind w:left="5040" w:hanging="360"/>
      </w:pPr>
      <w:rPr>
        <w:rFonts w:ascii="Symbol" w:hAnsi="Symbol"/>
      </w:rPr>
    </w:lvl>
    <w:lvl w:ilvl="7" w:tplc="896678AA">
      <w:start w:val="1"/>
      <w:numFmt w:val="bullet"/>
      <w:lvlText w:val="o"/>
      <w:lvlJc w:val="left"/>
      <w:pPr>
        <w:tabs>
          <w:tab w:val="num" w:pos="5760"/>
        </w:tabs>
        <w:ind w:left="5760" w:hanging="360"/>
      </w:pPr>
      <w:rPr>
        <w:rFonts w:ascii="Courier New" w:hAnsi="Courier New"/>
      </w:rPr>
    </w:lvl>
    <w:lvl w:ilvl="8" w:tplc="94AC01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9400F6C">
      <w:start w:val="1"/>
      <w:numFmt w:val="bullet"/>
      <w:lvlText w:val=""/>
      <w:lvlJc w:val="left"/>
      <w:pPr>
        <w:ind w:left="720" w:hanging="360"/>
      </w:pPr>
      <w:rPr>
        <w:rFonts w:ascii="Symbol" w:hAnsi="Symbol"/>
      </w:rPr>
    </w:lvl>
    <w:lvl w:ilvl="1" w:tplc="0158E928">
      <w:start w:val="1"/>
      <w:numFmt w:val="bullet"/>
      <w:lvlText w:val="o"/>
      <w:lvlJc w:val="left"/>
      <w:pPr>
        <w:tabs>
          <w:tab w:val="num" w:pos="1440"/>
        </w:tabs>
        <w:ind w:left="1440" w:hanging="360"/>
      </w:pPr>
      <w:rPr>
        <w:rFonts w:ascii="Courier New" w:hAnsi="Courier New"/>
      </w:rPr>
    </w:lvl>
    <w:lvl w:ilvl="2" w:tplc="43A0ADAE">
      <w:start w:val="1"/>
      <w:numFmt w:val="bullet"/>
      <w:lvlText w:val=""/>
      <w:lvlJc w:val="left"/>
      <w:pPr>
        <w:tabs>
          <w:tab w:val="num" w:pos="2160"/>
        </w:tabs>
        <w:ind w:left="2160" w:hanging="360"/>
      </w:pPr>
      <w:rPr>
        <w:rFonts w:ascii="Wingdings" w:hAnsi="Wingdings"/>
      </w:rPr>
    </w:lvl>
    <w:lvl w:ilvl="3" w:tplc="8910A9FA">
      <w:start w:val="1"/>
      <w:numFmt w:val="bullet"/>
      <w:lvlText w:val=""/>
      <w:lvlJc w:val="left"/>
      <w:pPr>
        <w:tabs>
          <w:tab w:val="num" w:pos="2880"/>
        </w:tabs>
        <w:ind w:left="2880" w:hanging="360"/>
      </w:pPr>
      <w:rPr>
        <w:rFonts w:ascii="Symbol" w:hAnsi="Symbol"/>
      </w:rPr>
    </w:lvl>
    <w:lvl w:ilvl="4" w:tplc="75F22964">
      <w:start w:val="1"/>
      <w:numFmt w:val="bullet"/>
      <w:lvlText w:val="o"/>
      <w:lvlJc w:val="left"/>
      <w:pPr>
        <w:tabs>
          <w:tab w:val="num" w:pos="3600"/>
        </w:tabs>
        <w:ind w:left="3600" w:hanging="360"/>
      </w:pPr>
      <w:rPr>
        <w:rFonts w:ascii="Courier New" w:hAnsi="Courier New"/>
      </w:rPr>
    </w:lvl>
    <w:lvl w:ilvl="5" w:tplc="662E68B8">
      <w:start w:val="1"/>
      <w:numFmt w:val="bullet"/>
      <w:lvlText w:val=""/>
      <w:lvlJc w:val="left"/>
      <w:pPr>
        <w:tabs>
          <w:tab w:val="num" w:pos="4320"/>
        </w:tabs>
        <w:ind w:left="4320" w:hanging="360"/>
      </w:pPr>
      <w:rPr>
        <w:rFonts w:ascii="Wingdings" w:hAnsi="Wingdings"/>
      </w:rPr>
    </w:lvl>
    <w:lvl w:ilvl="6" w:tplc="F22C0768">
      <w:start w:val="1"/>
      <w:numFmt w:val="bullet"/>
      <w:lvlText w:val=""/>
      <w:lvlJc w:val="left"/>
      <w:pPr>
        <w:tabs>
          <w:tab w:val="num" w:pos="5040"/>
        </w:tabs>
        <w:ind w:left="5040" w:hanging="360"/>
      </w:pPr>
      <w:rPr>
        <w:rFonts w:ascii="Symbol" w:hAnsi="Symbol"/>
      </w:rPr>
    </w:lvl>
    <w:lvl w:ilvl="7" w:tplc="8BF26392">
      <w:start w:val="1"/>
      <w:numFmt w:val="bullet"/>
      <w:lvlText w:val="o"/>
      <w:lvlJc w:val="left"/>
      <w:pPr>
        <w:tabs>
          <w:tab w:val="num" w:pos="5760"/>
        </w:tabs>
        <w:ind w:left="5760" w:hanging="360"/>
      </w:pPr>
      <w:rPr>
        <w:rFonts w:ascii="Courier New" w:hAnsi="Courier New"/>
      </w:rPr>
    </w:lvl>
    <w:lvl w:ilvl="8" w:tplc="481CBD0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D60400C4">
      <w:start w:val="1"/>
      <w:numFmt w:val="bullet"/>
      <w:lvlText w:val=""/>
      <w:lvlJc w:val="left"/>
      <w:pPr>
        <w:ind w:left="720" w:hanging="360"/>
      </w:pPr>
      <w:rPr>
        <w:rFonts w:ascii="Symbol" w:hAnsi="Symbol"/>
      </w:rPr>
    </w:lvl>
    <w:lvl w:ilvl="1" w:tplc="97368DC6">
      <w:start w:val="1"/>
      <w:numFmt w:val="bullet"/>
      <w:lvlText w:val="o"/>
      <w:lvlJc w:val="left"/>
      <w:pPr>
        <w:tabs>
          <w:tab w:val="num" w:pos="1440"/>
        </w:tabs>
        <w:ind w:left="1440" w:hanging="360"/>
      </w:pPr>
      <w:rPr>
        <w:rFonts w:ascii="Courier New" w:hAnsi="Courier New"/>
      </w:rPr>
    </w:lvl>
    <w:lvl w:ilvl="2" w:tplc="507ACF0A">
      <w:start w:val="1"/>
      <w:numFmt w:val="bullet"/>
      <w:lvlText w:val=""/>
      <w:lvlJc w:val="left"/>
      <w:pPr>
        <w:tabs>
          <w:tab w:val="num" w:pos="2160"/>
        </w:tabs>
        <w:ind w:left="2160" w:hanging="360"/>
      </w:pPr>
      <w:rPr>
        <w:rFonts w:ascii="Wingdings" w:hAnsi="Wingdings"/>
      </w:rPr>
    </w:lvl>
    <w:lvl w:ilvl="3" w:tplc="2BE2C7EA">
      <w:start w:val="1"/>
      <w:numFmt w:val="bullet"/>
      <w:lvlText w:val=""/>
      <w:lvlJc w:val="left"/>
      <w:pPr>
        <w:tabs>
          <w:tab w:val="num" w:pos="2880"/>
        </w:tabs>
        <w:ind w:left="2880" w:hanging="360"/>
      </w:pPr>
      <w:rPr>
        <w:rFonts w:ascii="Symbol" w:hAnsi="Symbol"/>
      </w:rPr>
    </w:lvl>
    <w:lvl w:ilvl="4" w:tplc="EF7AC652">
      <w:start w:val="1"/>
      <w:numFmt w:val="bullet"/>
      <w:lvlText w:val="o"/>
      <w:lvlJc w:val="left"/>
      <w:pPr>
        <w:tabs>
          <w:tab w:val="num" w:pos="3600"/>
        </w:tabs>
        <w:ind w:left="3600" w:hanging="360"/>
      </w:pPr>
      <w:rPr>
        <w:rFonts w:ascii="Courier New" w:hAnsi="Courier New"/>
      </w:rPr>
    </w:lvl>
    <w:lvl w:ilvl="5" w:tplc="D674CE80">
      <w:start w:val="1"/>
      <w:numFmt w:val="bullet"/>
      <w:lvlText w:val=""/>
      <w:lvlJc w:val="left"/>
      <w:pPr>
        <w:tabs>
          <w:tab w:val="num" w:pos="4320"/>
        </w:tabs>
        <w:ind w:left="4320" w:hanging="360"/>
      </w:pPr>
      <w:rPr>
        <w:rFonts w:ascii="Wingdings" w:hAnsi="Wingdings"/>
      </w:rPr>
    </w:lvl>
    <w:lvl w:ilvl="6" w:tplc="BBF42F28">
      <w:start w:val="1"/>
      <w:numFmt w:val="bullet"/>
      <w:lvlText w:val=""/>
      <w:lvlJc w:val="left"/>
      <w:pPr>
        <w:tabs>
          <w:tab w:val="num" w:pos="5040"/>
        </w:tabs>
        <w:ind w:left="5040" w:hanging="360"/>
      </w:pPr>
      <w:rPr>
        <w:rFonts w:ascii="Symbol" w:hAnsi="Symbol"/>
      </w:rPr>
    </w:lvl>
    <w:lvl w:ilvl="7" w:tplc="73E8EB78">
      <w:start w:val="1"/>
      <w:numFmt w:val="bullet"/>
      <w:lvlText w:val="o"/>
      <w:lvlJc w:val="left"/>
      <w:pPr>
        <w:tabs>
          <w:tab w:val="num" w:pos="5760"/>
        </w:tabs>
        <w:ind w:left="5760" w:hanging="360"/>
      </w:pPr>
      <w:rPr>
        <w:rFonts w:ascii="Courier New" w:hAnsi="Courier New"/>
      </w:rPr>
    </w:lvl>
    <w:lvl w:ilvl="8" w:tplc="ECCCCF5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C37282C6">
      <w:start w:val="1"/>
      <w:numFmt w:val="bullet"/>
      <w:lvlText w:val=""/>
      <w:lvlJc w:val="left"/>
      <w:pPr>
        <w:ind w:left="720" w:hanging="360"/>
      </w:pPr>
      <w:rPr>
        <w:rFonts w:ascii="Symbol" w:hAnsi="Symbol"/>
      </w:rPr>
    </w:lvl>
    <w:lvl w:ilvl="1" w:tplc="7E7E2D3E">
      <w:start w:val="1"/>
      <w:numFmt w:val="bullet"/>
      <w:lvlText w:val="o"/>
      <w:lvlJc w:val="left"/>
      <w:pPr>
        <w:tabs>
          <w:tab w:val="num" w:pos="1440"/>
        </w:tabs>
        <w:ind w:left="1440" w:hanging="360"/>
      </w:pPr>
      <w:rPr>
        <w:rFonts w:ascii="Courier New" w:hAnsi="Courier New"/>
      </w:rPr>
    </w:lvl>
    <w:lvl w:ilvl="2" w:tplc="1B7CA358">
      <w:start w:val="1"/>
      <w:numFmt w:val="bullet"/>
      <w:lvlText w:val=""/>
      <w:lvlJc w:val="left"/>
      <w:pPr>
        <w:tabs>
          <w:tab w:val="num" w:pos="2160"/>
        </w:tabs>
        <w:ind w:left="2160" w:hanging="360"/>
      </w:pPr>
      <w:rPr>
        <w:rFonts w:ascii="Wingdings" w:hAnsi="Wingdings"/>
      </w:rPr>
    </w:lvl>
    <w:lvl w:ilvl="3" w:tplc="D7CADD16">
      <w:start w:val="1"/>
      <w:numFmt w:val="bullet"/>
      <w:lvlText w:val=""/>
      <w:lvlJc w:val="left"/>
      <w:pPr>
        <w:tabs>
          <w:tab w:val="num" w:pos="2880"/>
        </w:tabs>
        <w:ind w:left="2880" w:hanging="360"/>
      </w:pPr>
      <w:rPr>
        <w:rFonts w:ascii="Symbol" w:hAnsi="Symbol"/>
      </w:rPr>
    </w:lvl>
    <w:lvl w:ilvl="4" w:tplc="4D089B2A">
      <w:start w:val="1"/>
      <w:numFmt w:val="bullet"/>
      <w:lvlText w:val="o"/>
      <w:lvlJc w:val="left"/>
      <w:pPr>
        <w:tabs>
          <w:tab w:val="num" w:pos="3600"/>
        </w:tabs>
        <w:ind w:left="3600" w:hanging="360"/>
      </w:pPr>
      <w:rPr>
        <w:rFonts w:ascii="Courier New" w:hAnsi="Courier New"/>
      </w:rPr>
    </w:lvl>
    <w:lvl w:ilvl="5" w:tplc="490CD568">
      <w:start w:val="1"/>
      <w:numFmt w:val="bullet"/>
      <w:lvlText w:val=""/>
      <w:lvlJc w:val="left"/>
      <w:pPr>
        <w:tabs>
          <w:tab w:val="num" w:pos="4320"/>
        </w:tabs>
        <w:ind w:left="4320" w:hanging="360"/>
      </w:pPr>
      <w:rPr>
        <w:rFonts w:ascii="Wingdings" w:hAnsi="Wingdings"/>
      </w:rPr>
    </w:lvl>
    <w:lvl w:ilvl="6" w:tplc="B7A269F8">
      <w:start w:val="1"/>
      <w:numFmt w:val="bullet"/>
      <w:lvlText w:val=""/>
      <w:lvlJc w:val="left"/>
      <w:pPr>
        <w:tabs>
          <w:tab w:val="num" w:pos="5040"/>
        </w:tabs>
        <w:ind w:left="5040" w:hanging="360"/>
      </w:pPr>
      <w:rPr>
        <w:rFonts w:ascii="Symbol" w:hAnsi="Symbol"/>
      </w:rPr>
    </w:lvl>
    <w:lvl w:ilvl="7" w:tplc="E4CAB232">
      <w:start w:val="1"/>
      <w:numFmt w:val="bullet"/>
      <w:lvlText w:val="o"/>
      <w:lvlJc w:val="left"/>
      <w:pPr>
        <w:tabs>
          <w:tab w:val="num" w:pos="5760"/>
        </w:tabs>
        <w:ind w:left="5760" w:hanging="360"/>
      </w:pPr>
      <w:rPr>
        <w:rFonts w:ascii="Courier New" w:hAnsi="Courier New"/>
      </w:rPr>
    </w:lvl>
    <w:lvl w:ilvl="8" w:tplc="96EC691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273A31BC">
      <w:start w:val="1"/>
      <w:numFmt w:val="bullet"/>
      <w:lvlText w:val=""/>
      <w:lvlJc w:val="left"/>
      <w:pPr>
        <w:ind w:left="720" w:hanging="360"/>
      </w:pPr>
      <w:rPr>
        <w:rFonts w:ascii="Symbol" w:hAnsi="Symbol"/>
      </w:rPr>
    </w:lvl>
    <w:lvl w:ilvl="1" w:tplc="7DE8AC50">
      <w:start w:val="1"/>
      <w:numFmt w:val="bullet"/>
      <w:lvlText w:val="o"/>
      <w:lvlJc w:val="left"/>
      <w:pPr>
        <w:tabs>
          <w:tab w:val="num" w:pos="1440"/>
        </w:tabs>
        <w:ind w:left="1440" w:hanging="360"/>
      </w:pPr>
      <w:rPr>
        <w:rFonts w:ascii="Courier New" w:hAnsi="Courier New"/>
      </w:rPr>
    </w:lvl>
    <w:lvl w:ilvl="2" w:tplc="E4808EA6">
      <w:start w:val="1"/>
      <w:numFmt w:val="bullet"/>
      <w:lvlText w:val=""/>
      <w:lvlJc w:val="left"/>
      <w:pPr>
        <w:tabs>
          <w:tab w:val="num" w:pos="2160"/>
        </w:tabs>
        <w:ind w:left="2160" w:hanging="360"/>
      </w:pPr>
      <w:rPr>
        <w:rFonts w:ascii="Wingdings" w:hAnsi="Wingdings"/>
      </w:rPr>
    </w:lvl>
    <w:lvl w:ilvl="3" w:tplc="10AE5C14">
      <w:start w:val="1"/>
      <w:numFmt w:val="bullet"/>
      <w:lvlText w:val=""/>
      <w:lvlJc w:val="left"/>
      <w:pPr>
        <w:tabs>
          <w:tab w:val="num" w:pos="2880"/>
        </w:tabs>
        <w:ind w:left="2880" w:hanging="360"/>
      </w:pPr>
      <w:rPr>
        <w:rFonts w:ascii="Symbol" w:hAnsi="Symbol"/>
      </w:rPr>
    </w:lvl>
    <w:lvl w:ilvl="4" w:tplc="C4BAC35E">
      <w:start w:val="1"/>
      <w:numFmt w:val="bullet"/>
      <w:lvlText w:val="o"/>
      <w:lvlJc w:val="left"/>
      <w:pPr>
        <w:tabs>
          <w:tab w:val="num" w:pos="3600"/>
        </w:tabs>
        <w:ind w:left="3600" w:hanging="360"/>
      </w:pPr>
      <w:rPr>
        <w:rFonts w:ascii="Courier New" w:hAnsi="Courier New"/>
      </w:rPr>
    </w:lvl>
    <w:lvl w:ilvl="5" w:tplc="84B493FE">
      <w:start w:val="1"/>
      <w:numFmt w:val="bullet"/>
      <w:lvlText w:val=""/>
      <w:lvlJc w:val="left"/>
      <w:pPr>
        <w:tabs>
          <w:tab w:val="num" w:pos="4320"/>
        </w:tabs>
        <w:ind w:left="4320" w:hanging="360"/>
      </w:pPr>
      <w:rPr>
        <w:rFonts w:ascii="Wingdings" w:hAnsi="Wingdings"/>
      </w:rPr>
    </w:lvl>
    <w:lvl w:ilvl="6" w:tplc="FB5A3A1A">
      <w:start w:val="1"/>
      <w:numFmt w:val="bullet"/>
      <w:lvlText w:val=""/>
      <w:lvlJc w:val="left"/>
      <w:pPr>
        <w:tabs>
          <w:tab w:val="num" w:pos="5040"/>
        </w:tabs>
        <w:ind w:left="5040" w:hanging="360"/>
      </w:pPr>
      <w:rPr>
        <w:rFonts w:ascii="Symbol" w:hAnsi="Symbol"/>
      </w:rPr>
    </w:lvl>
    <w:lvl w:ilvl="7" w:tplc="8AEAB2F0">
      <w:start w:val="1"/>
      <w:numFmt w:val="bullet"/>
      <w:lvlText w:val="o"/>
      <w:lvlJc w:val="left"/>
      <w:pPr>
        <w:tabs>
          <w:tab w:val="num" w:pos="5760"/>
        </w:tabs>
        <w:ind w:left="5760" w:hanging="360"/>
      </w:pPr>
      <w:rPr>
        <w:rFonts w:ascii="Courier New" w:hAnsi="Courier New"/>
      </w:rPr>
    </w:lvl>
    <w:lvl w:ilvl="8" w:tplc="2A4CEC2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A4ECF20">
      <w:start w:val="1"/>
      <w:numFmt w:val="bullet"/>
      <w:lvlText w:val=""/>
      <w:lvlJc w:val="left"/>
      <w:pPr>
        <w:ind w:left="720" w:hanging="360"/>
      </w:pPr>
      <w:rPr>
        <w:rFonts w:ascii="Symbol" w:hAnsi="Symbol"/>
      </w:rPr>
    </w:lvl>
    <w:lvl w:ilvl="1" w:tplc="8292A226">
      <w:start w:val="1"/>
      <w:numFmt w:val="bullet"/>
      <w:lvlText w:val="o"/>
      <w:lvlJc w:val="left"/>
      <w:pPr>
        <w:tabs>
          <w:tab w:val="num" w:pos="1440"/>
        </w:tabs>
        <w:ind w:left="1440" w:hanging="360"/>
      </w:pPr>
      <w:rPr>
        <w:rFonts w:ascii="Courier New" w:hAnsi="Courier New"/>
      </w:rPr>
    </w:lvl>
    <w:lvl w:ilvl="2" w:tplc="3C82B794">
      <w:start w:val="1"/>
      <w:numFmt w:val="bullet"/>
      <w:lvlText w:val=""/>
      <w:lvlJc w:val="left"/>
      <w:pPr>
        <w:tabs>
          <w:tab w:val="num" w:pos="2160"/>
        </w:tabs>
        <w:ind w:left="2160" w:hanging="360"/>
      </w:pPr>
      <w:rPr>
        <w:rFonts w:ascii="Wingdings" w:hAnsi="Wingdings"/>
      </w:rPr>
    </w:lvl>
    <w:lvl w:ilvl="3" w:tplc="5C221C2C">
      <w:start w:val="1"/>
      <w:numFmt w:val="bullet"/>
      <w:lvlText w:val=""/>
      <w:lvlJc w:val="left"/>
      <w:pPr>
        <w:tabs>
          <w:tab w:val="num" w:pos="2880"/>
        </w:tabs>
        <w:ind w:left="2880" w:hanging="360"/>
      </w:pPr>
      <w:rPr>
        <w:rFonts w:ascii="Symbol" w:hAnsi="Symbol"/>
      </w:rPr>
    </w:lvl>
    <w:lvl w:ilvl="4" w:tplc="417C8F10">
      <w:start w:val="1"/>
      <w:numFmt w:val="bullet"/>
      <w:lvlText w:val="o"/>
      <w:lvlJc w:val="left"/>
      <w:pPr>
        <w:tabs>
          <w:tab w:val="num" w:pos="3600"/>
        </w:tabs>
        <w:ind w:left="3600" w:hanging="360"/>
      </w:pPr>
      <w:rPr>
        <w:rFonts w:ascii="Courier New" w:hAnsi="Courier New"/>
      </w:rPr>
    </w:lvl>
    <w:lvl w:ilvl="5" w:tplc="C7C68554">
      <w:start w:val="1"/>
      <w:numFmt w:val="bullet"/>
      <w:lvlText w:val=""/>
      <w:lvlJc w:val="left"/>
      <w:pPr>
        <w:tabs>
          <w:tab w:val="num" w:pos="4320"/>
        </w:tabs>
        <w:ind w:left="4320" w:hanging="360"/>
      </w:pPr>
      <w:rPr>
        <w:rFonts w:ascii="Wingdings" w:hAnsi="Wingdings"/>
      </w:rPr>
    </w:lvl>
    <w:lvl w:ilvl="6" w:tplc="8D706986">
      <w:start w:val="1"/>
      <w:numFmt w:val="bullet"/>
      <w:lvlText w:val=""/>
      <w:lvlJc w:val="left"/>
      <w:pPr>
        <w:tabs>
          <w:tab w:val="num" w:pos="5040"/>
        </w:tabs>
        <w:ind w:left="5040" w:hanging="360"/>
      </w:pPr>
      <w:rPr>
        <w:rFonts w:ascii="Symbol" w:hAnsi="Symbol"/>
      </w:rPr>
    </w:lvl>
    <w:lvl w:ilvl="7" w:tplc="A5541B5E">
      <w:start w:val="1"/>
      <w:numFmt w:val="bullet"/>
      <w:lvlText w:val="o"/>
      <w:lvlJc w:val="left"/>
      <w:pPr>
        <w:tabs>
          <w:tab w:val="num" w:pos="5760"/>
        </w:tabs>
        <w:ind w:left="5760" w:hanging="360"/>
      </w:pPr>
      <w:rPr>
        <w:rFonts w:ascii="Courier New" w:hAnsi="Courier New"/>
      </w:rPr>
    </w:lvl>
    <w:lvl w:ilvl="8" w:tplc="4DA64BA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D180D832">
      <w:start w:val="1"/>
      <w:numFmt w:val="bullet"/>
      <w:lvlText w:val=""/>
      <w:lvlJc w:val="left"/>
      <w:pPr>
        <w:ind w:left="720" w:hanging="360"/>
      </w:pPr>
      <w:rPr>
        <w:rFonts w:ascii="Symbol" w:hAnsi="Symbol"/>
      </w:rPr>
    </w:lvl>
    <w:lvl w:ilvl="1" w:tplc="8D8A6834">
      <w:start w:val="1"/>
      <w:numFmt w:val="bullet"/>
      <w:lvlText w:val="o"/>
      <w:lvlJc w:val="left"/>
      <w:pPr>
        <w:tabs>
          <w:tab w:val="num" w:pos="1440"/>
        </w:tabs>
        <w:ind w:left="1440" w:hanging="360"/>
      </w:pPr>
      <w:rPr>
        <w:rFonts w:ascii="Courier New" w:hAnsi="Courier New"/>
      </w:rPr>
    </w:lvl>
    <w:lvl w:ilvl="2" w:tplc="23D86BA2">
      <w:start w:val="1"/>
      <w:numFmt w:val="bullet"/>
      <w:lvlText w:val=""/>
      <w:lvlJc w:val="left"/>
      <w:pPr>
        <w:tabs>
          <w:tab w:val="num" w:pos="2160"/>
        </w:tabs>
        <w:ind w:left="2160" w:hanging="360"/>
      </w:pPr>
      <w:rPr>
        <w:rFonts w:ascii="Wingdings" w:hAnsi="Wingdings"/>
      </w:rPr>
    </w:lvl>
    <w:lvl w:ilvl="3" w:tplc="C8A852B0">
      <w:start w:val="1"/>
      <w:numFmt w:val="bullet"/>
      <w:lvlText w:val=""/>
      <w:lvlJc w:val="left"/>
      <w:pPr>
        <w:tabs>
          <w:tab w:val="num" w:pos="2880"/>
        </w:tabs>
        <w:ind w:left="2880" w:hanging="360"/>
      </w:pPr>
      <w:rPr>
        <w:rFonts w:ascii="Symbol" w:hAnsi="Symbol"/>
      </w:rPr>
    </w:lvl>
    <w:lvl w:ilvl="4" w:tplc="7D242FAE">
      <w:start w:val="1"/>
      <w:numFmt w:val="bullet"/>
      <w:lvlText w:val="o"/>
      <w:lvlJc w:val="left"/>
      <w:pPr>
        <w:tabs>
          <w:tab w:val="num" w:pos="3600"/>
        </w:tabs>
        <w:ind w:left="3600" w:hanging="360"/>
      </w:pPr>
      <w:rPr>
        <w:rFonts w:ascii="Courier New" w:hAnsi="Courier New"/>
      </w:rPr>
    </w:lvl>
    <w:lvl w:ilvl="5" w:tplc="A366233A">
      <w:start w:val="1"/>
      <w:numFmt w:val="bullet"/>
      <w:lvlText w:val=""/>
      <w:lvlJc w:val="left"/>
      <w:pPr>
        <w:tabs>
          <w:tab w:val="num" w:pos="4320"/>
        </w:tabs>
        <w:ind w:left="4320" w:hanging="360"/>
      </w:pPr>
      <w:rPr>
        <w:rFonts w:ascii="Wingdings" w:hAnsi="Wingdings"/>
      </w:rPr>
    </w:lvl>
    <w:lvl w:ilvl="6" w:tplc="D416E83C">
      <w:start w:val="1"/>
      <w:numFmt w:val="bullet"/>
      <w:lvlText w:val=""/>
      <w:lvlJc w:val="left"/>
      <w:pPr>
        <w:tabs>
          <w:tab w:val="num" w:pos="5040"/>
        </w:tabs>
        <w:ind w:left="5040" w:hanging="360"/>
      </w:pPr>
      <w:rPr>
        <w:rFonts w:ascii="Symbol" w:hAnsi="Symbol"/>
      </w:rPr>
    </w:lvl>
    <w:lvl w:ilvl="7" w:tplc="EA16F1DC">
      <w:start w:val="1"/>
      <w:numFmt w:val="bullet"/>
      <w:lvlText w:val="o"/>
      <w:lvlJc w:val="left"/>
      <w:pPr>
        <w:tabs>
          <w:tab w:val="num" w:pos="5760"/>
        </w:tabs>
        <w:ind w:left="5760" w:hanging="360"/>
      </w:pPr>
      <w:rPr>
        <w:rFonts w:ascii="Courier New" w:hAnsi="Courier New"/>
      </w:rPr>
    </w:lvl>
    <w:lvl w:ilvl="8" w:tplc="34481636">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675EFAA6">
      <w:start w:val="1"/>
      <w:numFmt w:val="bullet"/>
      <w:lvlText w:val=""/>
      <w:lvlJc w:val="left"/>
      <w:pPr>
        <w:ind w:left="720" w:hanging="360"/>
      </w:pPr>
      <w:rPr>
        <w:rFonts w:ascii="Symbol" w:hAnsi="Symbol"/>
      </w:rPr>
    </w:lvl>
    <w:lvl w:ilvl="1" w:tplc="60B6A88A">
      <w:start w:val="1"/>
      <w:numFmt w:val="bullet"/>
      <w:lvlText w:val="o"/>
      <w:lvlJc w:val="left"/>
      <w:pPr>
        <w:tabs>
          <w:tab w:val="num" w:pos="1440"/>
        </w:tabs>
        <w:ind w:left="1440" w:hanging="360"/>
      </w:pPr>
      <w:rPr>
        <w:rFonts w:ascii="Courier New" w:hAnsi="Courier New"/>
      </w:rPr>
    </w:lvl>
    <w:lvl w:ilvl="2" w:tplc="45ECBF74">
      <w:start w:val="1"/>
      <w:numFmt w:val="bullet"/>
      <w:lvlText w:val=""/>
      <w:lvlJc w:val="left"/>
      <w:pPr>
        <w:tabs>
          <w:tab w:val="num" w:pos="2160"/>
        </w:tabs>
        <w:ind w:left="2160" w:hanging="360"/>
      </w:pPr>
      <w:rPr>
        <w:rFonts w:ascii="Wingdings" w:hAnsi="Wingdings"/>
      </w:rPr>
    </w:lvl>
    <w:lvl w:ilvl="3" w:tplc="584835EC">
      <w:start w:val="1"/>
      <w:numFmt w:val="bullet"/>
      <w:lvlText w:val=""/>
      <w:lvlJc w:val="left"/>
      <w:pPr>
        <w:tabs>
          <w:tab w:val="num" w:pos="2880"/>
        </w:tabs>
        <w:ind w:left="2880" w:hanging="360"/>
      </w:pPr>
      <w:rPr>
        <w:rFonts w:ascii="Symbol" w:hAnsi="Symbol"/>
      </w:rPr>
    </w:lvl>
    <w:lvl w:ilvl="4" w:tplc="0C42A2F4">
      <w:start w:val="1"/>
      <w:numFmt w:val="bullet"/>
      <w:lvlText w:val="o"/>
      <w:lvlJc w:val="left"/>
      <w:pPr>
        <w:tabs>
          <w:tab w:val="num" w:pos="3600"/>
        </w:tabs>
        <w:ind w:left="3600" w:hanging="360"/>
      </w:pPr>
      <w:rPr>
        <w:rFonts w:ascii="Courier New" w:hAnsi="Courier New"/>
      </w:rPr>
    </w:lvl>
    <w:lvl w:ilvl="5" w:tplc="152A2C16">
      <w:start w:val="1"/>
      <w:numFmt w:val="bullet"/>
      <w:lvlText w:val=""/>
      <w:lvlJc w:val="left"/>
      <w:pPr>
        <w:tabs>
          <w:tab w:val="num" w:pos="4320"/>
        </w:tabs>
        <w:ind w:left="4320" w:hanging="360"/>
      </w:pPr>
      <w:rPr>
        <w:rFonts w:ascii="Wingdings" w:hAnsi="Wingdings"/>
      </w:rPr>
    </w:lvl>
    <w:lvl w:ilvl="6" w:tplc="A3707B7C">
      <w:start w:val="1"/>
      <w:numFmt w:val="bullet"/>
      <w:lvlText w:val=""/>
      <w:lvlJc w:val="left"/>
      <w:pPr>
        <w:tabs>
          <w:tab w:val="num" w:pos="5040"/>
        </w:tabs>
        <w:ind w:left="5040" w:hanging="360"/>
      </w:pPr>
      <w:rPr>
        <w:rFonts w:ascii="Symbol" w:hAnsi="Symbol"/>
      </w:rPr>
    </w:lvl>
    <w:lvl w:ilvl="7" w:tplc="E67E0B3E">
      <w:start w:val="1"/>
      <w:numFmt w:val="bullet"/>
      <w:lvlText w:val="o"/>
      <w:lvlJc w:val="left"/>
      <w:pPr>
        <w:tabs>
          <w:tab w:val="num" w:pos="5760"/>
        </w:tabs>
        <w:ind w:left="5760" w:hanging="360"/>
      </w:pPr>
      <w:rPr>
        <w:rFonts w:ascii="Courier New" w:hAnsi="Courier New"/>
      </w:rPr>
    </w:lvl>
    <w:lvl w:ilvl="8" w:tplc="ADFE81A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01B84050">
      <w:start w:val="1"/>
      <w:numFmt w:val="bullet"/>
      <w:lvlText w:val=""/>
      <w:lvlJc w:val="left"/>
      <w:pPr>
        <w:ind w:left="720" w:hanging="360"/>
      </w:pPr>
      <w:rPr>
        <w:rFonts w:ascii="Symbol" w:hAnsi="Symbol"/>
      </w:rPr>
    </w:lvl>
    <w:lvl w:ilvl="1" w:tplc="C3507972">
      <w:start w:val="1"/>
      <w:numFmt w:val="bullet"/>
      <w:lvlText w:val="o"/>
      <w:lvlJc w:val="left"/>
      <w:pPr>
        <w:tabs>
          <w:tab w:val="num" w:pos="1440"/>
        </w:tabs>
        <w:ind w:left="1440" w:hanging="360"/>
      </w:pPr>
      <w:rPr>
        <w:rFonts w:ascii="Courier New" w:hAnsi="Courier New"/>
      </w:rPr>
    </w:lvl>
    <w:lvl w:ilvl="2" w:tplc="9A2649A4">
      <w:start w:val="1"/>
      <w:numFmt w:val="bullet"/>
      <w:lvlText w:val=""/>
      <w:lvlJc w:val="left"/>
      <w:pPr>
        <w:tabs>
          <w:tab w:val="num" w:pos="2160"/>
        </w:tabs>
        <w:ind w:left="2160" w:hanging="360"/>
      </w:pPr>
      <w:rPr>
        <w:rFonts w:ascii="Wingdings" w:hAnsi="Wingdings"/>
      </w:rPr>
    </w:lvl>
    <w:lvl w:ilvl="3" w:tplc="A55E8840">
      <w:start w:val="1"/>
      <w:numFmt w:val="bullet"/>
      <w:lvlText w:val=""/>
      <w:lvlJc w:val="left"/>
      <w:pPr>
        <w:tabs>
          <w:tab w:val="num" w:pos="2880"/>
        </w:tabs>
        <w:ind w:left="2880" w:hanging="360"/>
      </w:pPr>
      <w:rPr>
        <w:rFonts w:ascii="Symbol" w:hAnsi="Symbol"/>
      </w:rPr>
    </w:lvl>
    <w:lvl w:ilvl="4" w:tplc="A142DA9C">
      <w:start w:val="1"/>
      <w:numFmt w:val="bullet"/>
      <w:lvlText w:val="o"/>
      <w:lvlJc w:val="left"/>
      <w:pPr>
        <w:tabs>
          <w:tab w:val="num" w:pos="3600"/>
        </w:tabs>
        <w:ind w:left="3600" w:hanging="360"/>
      </w:pPr>
      <w:rPr>
        <w:rFonts w:ascii="Courier New" w:hAnsi="Courier New"/>
      </w:rPr>
    </w:lvl>
    <w:lvl w:ilvl="5" w:tplc="3D7C1944">
      <w:start w:val="1"/>
      <w:numFmt w:val="bullet"/>
      <w:lvlText w:val=""/>
      <w:lvlJc w:val="left"/>
      <w:pPr>
        <w:tabs>
          <w:tab w:val="num" w:pos="4320"/>
        </w:tabs>
        <w:ind w:left="4320" w:hanging="360"/>
      </w:pPr>
      <w:rPr>
        <w:rFonts w:ascii="Wingdings" w:hAnsi="Wingdings"/>
      </w:rPr>
    </w:lvl>
    <w:lvl w:ilvl="6" w:tplc="B60EE7D4">
      <w:start w:val="1"/>
      <w:numFmt w:val="bullet"/>
      <w:lvlText w:val=""/>
      <w:lvlJc w:val="left"/>
      <w:pPr>
        <w:tabs>
          <w:tab w:val="num" w:pos="5040"/>
        </w:tabs>
        <w:ind w:left="5040" w:hanging="360"/>
      </w:pPr>
      <w:rPr>
        <w:rFonts w:ascii="Symbol" w:hAnsi="Symbol"/>
      </w:rPr>
    </w:lvl>
    <w:lvl w:ilvl="7" w:tplc="2F9A861C">
      <w:start w:val="1"/>
      <w:numFmt w:val="bullet"/>
      <w:lvlText w:val="o"/>
      <w:lvlJc w:val="left"/>
      <w:pPr>
        <w:tabs>
          <w:tab w:val="num" w:pos="5760"/>
        </w:tabs>
        <w:ind w:left="5760" w:hanging="360"/>
      </w:pPr>
      <w:rPr>
        <w:rFonts w:ascii="Courier New" w:hAnsi="Courier New"/>
      </w:rPr>
    </w:lvl>
    <w:lvl w:ilvl="8" w:tplc="57A4C93E">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5106A75A">
      <w:start w:val="1"/>
      <w:numFmt w:val="bullet"/>
      <w:lvlText w:val=""/>
      <w:lvlJc w:val="left"/>
      <w:pPr>
        <w:ind w:left="720" w:hanging="360"/>
      </w:pPr>
      <w:rPr>
        <w:rFonts w:ascii="Symbol" w:hAnsi="Symbol"/>
      </w:rPr>
    </w:lvl>
    <w:lvl w:ilvl="1" w:tplc="9244E026">
      <w:start w:val="1"/>
      <w:numFmt w:val="bullet"/>
      <w:lvlText w:val="o"/>
      <w:lvlJc w:val="left"/>
      <w:pPr>
        <w:tabs>
          <w:tab w:val="num" w:pos="1440"/>
        </w:tabs>
        <w:ind w:left="1440" w:hanging="360"/>
      </w:pPr>
      <w:rPr>
        <w:rFonts w:ascii="Courier New" w:hAnsi="Courier New"/>
      </w:rPr>
    </w:lvl>
    <w:lvl w:ilvl="2" w:tplc="D3CAA558">
      <w:start w:val="1"/>
      <w:numFmt w:val="bullet"/>
      <w:lvlText w:val=""/>
      <w:lvlJc w:val="left"/>
      <w:pPr>
        <w:tabs>
          <w:tab w:val="num" w:pos="2160"/>
        </w:tabs>
        <w:ind w:left="2160" w:hanging="360"/>
      </w:pPr>
      <w:rPr>
        <w:rFonts w:ascii="Wingdings" w:hAnsi="Wingdings"/>
      </w:rPr>
    </w:lvl>
    <w:lvl w:ilvl="3" w:tplc="A1BAF378">
      <w:start w:val="1"/>
      <w:numFmt w:val="bullet"/>
      <w:lvlText w:val=""/>
      <w:lvlJc w:val="left"/>
      <w:pPr>
        <w:tabs>
          <w:tab w:val="num" w:pos="2880"/>
        </w:tabs>
        <w:ind w:left="2880" w:hanging="360"/>
      </w:pPr>
      <w:rPr>
        <w:rFonts w:ascii="Symbol" w:hAnsi="Symbol"/>
      </w:rPr>
    </w:lvl>
    <w:lvl w:ilvl="4" w:tplc="D4AE9714">
      <w:start w:val="1"/>
      <w:numFmt w:val="bullet"/>
      <w:lvlText w:val="o"/>
      <w:lvlJc w:val="left"/>
      <w:pPr>
        <w:tabs>
          <w:tab w:val="num" w:pos="3600"/>
        </w:tabs>
        <w:ind w:left="3600" w:hanging="360"/>
      </w:pPr>
      <w:rPr>
        <w:rFonts w:ascii="Courier New" w:hAnsi="Courier New"/>
      </w:rPr>
    </w:lvl>
    <w:lvl w:ilvl="5" w:tplc="6D34CDE6">
      <w:start w:val="1"/>
      <w:numFmt w:val="bullet"/>
      <w:lvlText w:val=""/>
      <w:lvlJc w:val="left"/>
      <w:pPr>
        <w:tabs>
          <w:tab w:val="num" w:pos="4320"/>
        </w:tabs>
        <w:ind w:left="4320" w:hanging="360"/>
      </w:pPr>
      <w:rPr>
        <w:rFonts w:ascii="Wingdings" w:hAnsi="Wingdings"/>
      </w:rPr>
    </w:lvl>
    <w:lvl w:ilvl="6" w:tplc="7892FC68">
      <w:start w:val="1"/>
      <w:numFmt w:val="bullet"/>
      <w:lvlText w:val=""/>
      <w:lvlJc w:val="left"/>
      <w:pPr>
        <w:tabs>
          <w:tab w:val="num" w:pos="5040"/>
        </w:tabs>
        <w:ind w:left="5040" w:hanging="360"/>
      </w:pPr>
      <w:rPr>
        <w:rFonts w:ascii="Symbol" w:hAnsi="Symbol"/>
      </w:rPr>
    </w:lvl>
    <w:lvl w:ilvl="7" w:tplc="B3148698">
      <w:start w:val="1"/>
      <w:numFmt w:val="bullet"/>
      <w:lvlText w:val="o"/>
      <w:lvlJc w:val="left"/>
      <w:pPr>
        <w:tabs>
          <w:tab w:val="num" w:pos="5760"/>
        </w:tabs>
        <w:ind w:left="5760" w:hanging="360"/>
      </w:pPr>
      <w:rPr>
        <w:rFonts w:ascii="Courier New" w:hAnsi="Courier New"/>
      </w:rPr>
    </w:lvl>
    <w:lvl w:ilvl="8" w:tplc="2056D04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C0A4CE14">
      <w:start w:val="1"/>
      <w:numFmt w:val="bullet"/>
      <w:lvlText w:val=""/>
      <w:lvlJc w:val="left"/>
      <w:pPr>
        <w:ind w:left="720" w:hanging="360"/>
      </w:pPr>
      <w:rPr>
        <w:rFonts w:ascii="Symbol" w:hAnsi="Symbol"/>
      </w:rPr>
    </w:lvl>
    <w:lvl w:ilvl="1" w:tplc="60BC7A48">
      <w:start w:val="1"/>
      <w:numFmt w:val="bullet"/>
      <w:lvlText w:val="o"/>
      <w:lvlJc w:val="left"/>
      <w:pPr>
        <w:tabs>
          <w:tab w:val="num" w:pos="1440"/>
        </w:tabs>
        <w:ind w:left="1440" w:hanging="360"/>
      </w:pPr>
      <w:rPr>
        <w:rFonts w:ascii="Courier New" w:hAnsi="Courier New"/>
      </w:rPr>
    </w:lvl>
    <w:lvl w:ilvl="2" w:tplc="847E709E">
      <w:start w:val="1"/>
      <w:numFmt w:val="bullet"/>
      <w:lvlText w:val=""/>
      <w:lvlJc w:val="left"/>
      <w:pPr>
        <w:tabs>
          <w:tab w:val="num" w:pos="2160"/>
        </w:tabs>
        <w:ind w:left="2160" w:hanging="360"/>
      </w:pPr>
      <w:rPr>
        <w:rFonts w:ascii="Wingdings" w:hAnsi="Wingdings"/>
      </w:rPr>
    </w:lvl>
    <w:lvl w:ilvl="3" w:tplc="EF4CDCF4">
      <w:start w:val="1"/>
      <w:numFmt w:val="bullet"/>
      <w:lvlText w:val=""/>
      <w:lvlJc w:val="left"/>
      <w:pPr>
        <w:tabs>
          <w:tab w:val="num" w:pos="2880"/>
        </w:tabs>
        <w:ind w:left="2880" w:hanging="360"/>
      </w:pPr>
      <w:rPr>
        <w:rFonts w:ascii="Symbol" w:hAnsi="Symbol"/>
      </w:rPr>
    </w:lvl>
    <w:lvl w:ilvl="4" w:tplc="1D9AE318">
      <w:start w:val="1"/>
      <w:numFmt w:val="bullet"/>
      <w:lvlText w:val="o"/>
      <w:lvlJc w:val="left"/>
      <w:pPr>
        <w:tabs>
          <w:tab w:val="num" w:pos="3600"/>
        </w:tabs>
        <w:ind w:left="3600" w:hanging="360"/>
      </w:pPr>
      <w:rPr>
        <w:rFonts w:ascii="Courier New" w:hAnsi="Courier New"/>
      </w:rPr>
    </w:lvl>
    <w:lvl w:ilvl="5" w:tplc="BFA6FA1E">
      <w:start w:val="1"/>
      <w:numFmt w:val="bullet"/>
      <w:lvlText w:val=""/>
      <w:lvlJc w:val="left"/>
      <w:pPr>
        <w:tabs>
          <w:tab w:val="num" w:pos="4320"/>
        </w:tabs>
        <w:ind w:left="4320" w:hanging="360"/>
      </w:pPr>
      <w:rPr>
        <w:rFonts w:ascii="Wingdings" w:hAnsi="Wingdings"/>
      </w:rPr>
    </w:lvl>
    <w:lvl w:ilvl="6" w:tplc="E0E8BF72">
      <w:start w:val="1"/>
      <w:numFmt w:val="bullet"/>
      <w:lvlText w:val=""/>
      <w:lvlJc w:val="left"/>
      <w:pPr>
        <w:tabs>
          <w:tab w:val="num" w:pos="5040"/>
        </w:tabs>
        <w:ind w:left="5040" w:hanging="360"/>
      </w:pPr>
      <w:rPr>
        <w:rFonts w:ascii="Symbol" w:hAnsi="Symbol"/>
      </w:rPr>
    </w:lvl>
    <w:lvl w:ilvl="7" w:tplc="31C27082">
      <w:start w:val="1"/>
      <w:numFmt w:val="bullet"/>
      <w:lvlText w:val="o"/>
      <w:lvlJc w:val="left"/>
      <w:pPr>
        <w:tabs>
          <w:tab w:val="num" w:pos="5760"/>
        </w:tabs>
        <w:ind w:left="5760" w:hanging="360"/>
      </w:pPr>
      <w:rPr>
        <w:rFonts w:ascii="Courier New" w:hAnsi="Courier New"/>
      </w:rPr>
    </w:lvl>
    <w:lvl w:ilvl="8" w:tplc="B390205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F858CD6E">
      <w:start w:val="1"/>
      <w:numFmt w:val="bullet"/>
      <w:lvlText w:val=""/>
      <w:lvlJc w:val="left"/>
      <w:pPr>
        <w:ind w:left="720" w:hanging="360"/>
      </w:pPr>
      <w:rPr>
        <w:rFonts w:ascii="Symbol" w:hAnsi="Symbol"/>
      </w:rPr>
    </w:lvl>
    <w:lvl w:ilvl="1" w:tplc="7A5C8E72">
      <w:start w:val="1"/>
      <w:numFmt w:val="bullet"/>
      <w:lvlText w:val="o"/>
      <w:lvlJc w:val="left"/>
      <w:pPr>
        <w:tabs>
          <w:tab w:val="num" w:pos="1440"/>
        </w:tabs>
        <w:ind w:left="1440" w:hanging="360"/>
      </w:pPr>
      <w:rPr>
        <w:rFonts w:ascii="Courier New" w:hAnsi="Courier New"/>
      </w:rPr>
    </w:lvl>
    <w:lvl w:ilvl="2" w:tplc="25C8E414">
      <w:start w:val="1"/>
      <w:numFmt w:val="bullet"/>
      <w:lvlText w:val=""/>
      <w:lvlJc w:val="left"/>
      <w:pPr>
        <w:tabs>
          <w:tab w:val="num" w:pos="2160"/>
        </w:tabs>
        <w:ind w:left="2160" w:hanging="360"/>
      </w:pPr>
      <w:rPr>
        <w:rFonts w:ascii="Wingdings" w:hAnsi="Wingdings"/>
      </w:rPr>
    </w:lvl>
    <w:lvl w:ilvl="3" w:tplc="827C4CD0">
      <w:start w:val="1"/>
      <w:numFmt w:val="bullet"/>
      <w:lvlText w:val=""/>
      <w:lvlJc w:val="left"/>
      <w:pPr>
        <w:tabs>
          <w:tab w:val="num" w:pos="2880"/>
        </w:tabs>
        <w:ind w:left="2880" w:hanging="360"/>
      </w:pPr>
      <w:rPr>
        <w:rFonts w:ascii="Symbol" w:hAnsi="Symbol"/>
      </w:rPr>
    </w:lvl>
    <w:lvl w:ilvl="4" w:tplc="425E93E8">
      <w:start w:val="1"/>
      <w:numFmt w:val="bullet"/>
      <w:lvlText w:val="o"/>
      <w:lvlJc w:val="left"/>
      <w:pPr>
        <w:tabs>
          <w:tab w:val="num" w:pos="3600"/>
        </w:tabs>
        <w:ind w:left="3600" w:hanging="360"/>
      </w:pPr>
      <w:rPr>
        <w:rFonts w:ascii="Courier New" w:hAnsi="Courier New"/>
      </w:rPr>
    </w:lvl>
    <w:lvl w:ilvl="5" w:tplc="8E7E1D76">
      <w:start w:val="1"/>
      <w:numFmt w:val="bullet"/>
      <w:lvlText w:val=""/>
      <w:lvlJc w:val="left"/>
      <w:pPr>
        <w:tabs>
          <w:tab w:val="num" w:pos="4320"/>
        </w:tabs>
        <w:ind w:left="4320" w:hanging="360"/>
      </w:pPr>
      <w:rPr>
        <w:rFonts w:ascii="Wingdings" w:hAnsi="Wingdings"/>
      </w:rPr>
    </w:lvl>
    <w:lvl w:ilvl="6" w:tplc="C0DEA2D6">
      <w:start w:val="1"/>
      <w:numFmt w:val="bullet"/>
      <w:lvlText w:val=""/>
      <w:lvlJc w:val="left"/>
      <w:pPr>
        <w:tabs>
          <w:tab w:val="num" w:pos="5040"/>
        </w:tabs>
        <w:ind w:left="5040" w:hanging="360"/>
      </w:pPr>
      <w:rPr>
        <w:rFonts w:ascii="Symbol" w:hAnsi="Symbol"/>
      </w:rPr>
    </w:lvl>
    <w:lvl w:ilvl="7" w:tplc="8A2E6950">
      <w:start w:val="1"/>
      <w:numFmt w:val="bullet"/>
      <w:lvlText w:val="o"/>
      <w:lvlJc w:val="left"/>
      <w:pPr>
        <w:tabs>
          <w:tab w:val="num" w:pos="5760"/>
        </w:tabs>
        <w:ind w:left="5760" w:hanging="360"/>
      </w:pPr>
      <w:rPr>
        <w:rFonts w:ascii="Courier New" w:hAnsi="Courier New"/>
      </w:rPr>
    </w:lvl>
    <w:lvl w:ilvl="8" w:tplc="BD5E6D7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8CB69CB0">
      <w:start w:val="1"/>
      <w:numFmt w:val="bullet"/>
      <w:lvlText w:val=""/>
      <w:lvlJc w:val="left"/>
      <w:pPr>
        <w:ind w:left="720" w:hanging="360"/>
      </w:pPr>
      <w:rPr>
        <w:rFonts w:ascii="Symbol" w:hAnsi="Symbol"/>
      </w:rPr>
    </w:lvl>
    <w:lvl w:ilvl="1" w:tplc="9E04AC22">
      <w:start w:val="1"/>
      <w:numFmt w:val="bullet"/>
      <w:lvlText w:val="o"/>
      <w:lvlJc w:val="left"/>
      <w:pPr>
        <w:tabs>
          <w:tab w:val="num" w:pos="1440"/>
        </w:tabs>
        <w:ind w:left="1440" w:hanging="360"/>
      </w:pPr>
      <w:rPr>
        <w:rFonts w:ascii="Courier New" w:hAnsi="Courier New"/>
      </w:rPr>
    </w:lvl>
    <w:lvl w:ilvl="2" w:tplc="418C2652">
      <w:start w:val="1"/>
      <w:numFmt w:val="bullet"/>
      <w:lvlText w:val=""/>
      <w:lvlJc w:val="left"/>
      <w:pPr>
        <w:tabs>
          <w:tab w:val="num" w:pos="2160"/>
        </w:tabs>
        <w:ind w:left="2160" w:hanging="360"/>
      </w:pPr>
      <w:rPr>
        <w:rFonts w:ascii="Wingdings" w:hAnsi="Wingdings"/>
      </w:rPr>
    </w:lvl>
    <w:lvl w:ilvl="3" w:tplc="9EA2291A">
      <w:start w:val="1"/>
      <w:numFmt w:val="bullet"/>
      <w:lvlText w:val=""/>
      <w:lvlJc w:val="left"/>
      <w:pPr>
        <w:tabs>
          <w:tab w:val="num" w:pos="2880"/>
        </w:tabs>
        <w:ind w:left="2880" w:hanging="360"/>
      </w:pPr>
      <w:rPr>
        <w:rFonts w:ascii="Symbol" w:hAnsi="Symbol"/>
      </w:rPr>
    </w:lvl>
    <w:lvl w:ilvl="4" w:tplc="56B6FA78">
      <w:start w:val="1"/>
      <w:numFmt w:val="bullet"/>
      <w:lvlText w:val="o"/>
      <w:lvlJc w:val="left"/>
      <w:pPr>
        <w:tabs>
          <w:tab w:val="num" w:pos="3600"/>
        </w:tabs>
        <w:ind w:left="3600" w:hanging="360"/>
      </w:pPr>
      <w:rPr>
        <w:rFonts w:ascii="Courier New" w:hAnsi="Courier New"/>
      </w:rPr>
    </w:lvl>
    <w:lvl w:ilvl="5" w:tplc="5D142F96">
      <w:start w:val="1"/>
      <w:numFmt w:val="bullet"/>
      <w:lvlText w:val=""/>
      <w:lvlJc w:val="left"/>
      <w:pPr>
        <w:tabs>
          <w:tab w:val="num" w:pos="4320"/>
        </w:tabs>
        <w:ind w:left="4320" w:hanging="360"/>
      </w:pPr>
      <w:rPr>
        <w:rFonts w:ascii="Wingdings" w:hAnsi="Wingdings"/>
      </w:rPr>
    </w:lvl>
    <w:lvl w:ilvl="6" w:tplc="1B525802">
      <w:start w:val="1"/>
      <w:numFmt w:val="bullet"/>
      <w:lvlText w:val=""/>
      <w:lvlJc w:val="left"/>
      <w:pPr>
        <w:tabs>
          <w:tab w:val="num" w:pos="5040"/>
        </w:tabs>
        <w:ind w:left="5040" w:hanging="360"/>
      </w:pPr>
      <w:rPr>
        <w:rFonts w:ascii="Symbol" w:hAnsi="Symbol"/>
      </w:rPr>
    </w:lvl>
    <w:lvl w:ilvl="7" w:tplc="CDC6CEE4">
      <w:start w:val="1"/>
      <w:numFmt w:val="bullet"/>
      <w:lvlText w:val="o"/>
      <w:lvlJc w:val="left"/>
      <w:pPr>
        <w:tabs>
          <w:tab w:val="num" w:pos="5760"/>
        </w:tabs>
        <w:ind w:left="5760" w:hanging="360"/>
      </w:pPr>
      <w:rPr>
        <w:rFonts w:ascii="Courier New" w:hAnsi="Courier New"/>
      </w:rPr>
    </w:lvl>
    <w:lvl w:ilvl="8" w:tplc="BC5A4012">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3A842CFE">
      <w:start w:val="1"/>
      <w:numFmt w:val="bullet"/>
      <w:lvlText w:val=""/>
      <w:lvlJc w:val="left"/>
      <w:pPr>
        <w:ind w:left="720" w:hanging="360"/>
      </w:pPr>
      <w:rPr>
        <w:rFonts w:ascii="Symbol" w:hAnsi="Symbol"/>
      </w:rPr>
    </w:lvl>
    <w:lvl w:ilvl="1" w:tplc="58C27BDA">
      <w:start w:val="1"/>
      <w:numFmt w:val="bullet"/>
      <w:lvlText w:val="o"/>
      <w:lvlJc w:val="left"/>
      <w:pPr>
        <w:tabs>
          <w:tab w:val="num" w:pos="1440"/>
        </w:tabs>
        <w:ind w:left="1440" w:hanging="360"/>
      </w:pPr>
      <w:rPr>
        <w:rFonts w:ascii="Courier New" w:hAnsi="Courier New"/>
      </w:rPr>
    </w:lvl>
    <w:lvl w:ilvl="2" w:tplc="C44C0C5C">
      <w:start w:val="1"/>
      <w:numFmt w:val="bullet"/>
      <w:lvlText w:val=""/>
      <w:lvlJc w:val="left"/>
      <w:pPr>
        <w:tabs>
          <w:tab w:val="num" w:pos="2160"/>
        </w:tabs>
        <w:ind w:left="2160" w:hanging="360"/>
      </w:pPr>
      <w:rPr>
        <w:rFonts w:ascii="Wingdings" w:hAnsi="Wingdings"/>
      </w:rPr>
    </w:lvl>
    <w:lvl w:ilvl="3" w:tplc="637ABC92">
      <w:start w:val="1"/>
      <w:numFmt w:val="bullet"/>
      <w:lvlText w:val=""/>
      <w:lvlJc w:val="left"/>
      <w:pPr>
        <w:tabs>
          <w:tab w:val="num" w:pos="2880"/>
        </w:tabs>
        <w:ind w:left="2880" w:hanging="360"/>
      </w:pPr>
      <w:rPr>
        <w:rFonts w:ascii="Symbol" w:hAnsi="Symbol"/>
      </w:rPr>
    </w:lvl>
    <w:lvl w:ilvl="4" w:tplc="A25A03D2">
      <w:start w:val="1"/>
      <w:numFmt w:val="bullet"/>
      <w:lvlText w:val="o"/>
      <w:lvlJc w:val="left"/>
      <w:pPr>
        <w:tabs>
          <w:tab w:val="num" w:pos="3600"/>
        </w:tabs>
        <w:ind w:left="3600" w:hanging="360"/>
      </w:pPr>
      <w:rPr>
        <w:rFonts w:ascii="Courier New" w:hAnsi="Courier New"/>
      </w:rPr>
    </w:lvl>
    <w:lvl w:ilvl="5" w:tplc="EE3655EE">
      <w:start w:val="1"/>
      <w:numFmt w:val="bullet"/>
      <w:lvlText w:val=""/>
      <w:lvlJc w:val="left"/>
      <w:pPr>
        <w:tabs>
          <w:tab w:val="num" w:pos="4320"/>
        </w:tabs>
        <w:ind w:left="4320" w:hanging="360"/>
      </w:pPr>
      <w:rPr>
        <w:rFonts w:ascii="Wingdings" w:hAnsi="Wingdings"/>
      </w:rPr>
    </w:lvl>
    <w:lvl w:ilvl="6" w:tplc="DE3084F0">
      <w:start w:val="1"/>
      <w:numFmt w:val="bullet"/>
      <w:lvlText w:val=""/>
      <w:lvlJc w:val="left"/>
      <w:pPr>
        <w:tabs>
          <w:tab w:val="num" w:pos="5040"/>
        </w:tabs>
        <w:ind w:left="5040" w:hanging="360"/>
      </w:pPr>
      <w:rPr>
        <w:rFonts w:ascii="Symbol" w:hAnsi="Symbol"/>
      </w:rPr>
    </w:lvl>
    <w:lvl w:ilvl="7" w:tplc="51A0C4A8">
      <w:start w:val="1"/>
      <w:numFmt w:val="bullet"/>
      <w:lvlText w:val="o"/>
      <w:lvlJc w:val="left"/>
      <w:pPr>
        <w:tabs>
          <w:tab w:val="num" w:pos="5760"/>
        </w:tabs>
        <w:ind w:left="5760" w:hanging="360"/>
      </w:pPr>
      <w:rPr>
        <w:rFonts w:ascii="Courier New" w:hAnsi="Courier New"/>
      </w:rPr>
    </w:lvl>
    <w:lvl w:ilvl="8" w:tplc="09A8AC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97F4ECE2">
      <w:start w:val="1"/>
      <w:numFmt w:val="bullet"/>
      <w:lvlText w:val=""/>
      <w:lvlJc w:val="left"/>
      <w:pPr>
        <w:ind w:left="720" w:hanging="360"/>
      </w:pPr>
      <w:rPr>
        <w:rFonts w:ascii="Symbol" w:hAnsi="Symbol"/>
      </w:rPr>
    </w:lvl>
    <w:lvl w:ilvl="1" w:tplc="1B60887E">
      <w:start w:val="1"/>
      <w:numFmt w:val="bullet"/>
      <w:lvlText w:val="o"/>
      <w:lvlJc w:val="left"/>
      <w:pPr>
        <w:tabs>
          <w:tab w:val="num" w:pos="1440"/>
        </w:tabs>
        <w:ind w:left="1440" w:hanging="360"/>
      </w:pPr>
      <w:rPr>
        <w:rFonts w:ascii="Courier New" w:hAnsi="Courier New"/>
      </w:rPr>
    </w:lvl>
    <w:lvl w:ilvl="2" w:tplc="AE44D48C">
      <w:start w:val="1"/>
      <w:numFmt w:val="bullet"/>
      <w:lvlText w:val=""/>
      <w:lvlJc w:val="left"/>
      <w:pPr>
        <w:tabs>
          <w:tab w:val="num" w:pos="2160"/>
        </w:tabs>
        <w:ind w:left="2160" w:hanging="360"/>
      </w:pPr>
      <w:rPr>
        <w:rFonts w:ascii="Wingdings" w:hAnsi="Wingdings"/>
      </w:rPr>
    </w:lvl>
    <w:lvl w:ilvl="3" w:tplc="BD0617C8">
      <w:start w:val="1"/>
      <w:numFmt w:val="bullet"/>
      <w:lvlText w:val=""/>
      <w:lvlJc w:val="left"/>
      <w:pPr>
        <w:tabs>
          <w:tab w:val="num" w:pos="2880"/>
        </w:tabs>
        <w:ind w:left="2880" w:hanging="360"/>
      </w:pPr>
      <w:rPr>
        <w:rFonts w:ascii="Symbol" w:hAnsi="Symbol"/>
      </w:rPr>
    </w:lvl>
    <w:lvl w:ilvl="4" w:tplc="D270CC86">
      <w:start w:val="1"/>
      <w:numFmt w:val="bullet"/>
      <w:lvlText w:val="o"/>
      <w:lvlJc w:val="left"/>
      <w:pPr>
        <w:tabs>
          <w:tab w:val="num" w:pos="3600"/>
        </w:tabs>
        <w:ind w:left="3600" w:hanging="360"/>
      </w:pPr>
      <w:rPr>
        <w:rFonts w:ascii="Courier New" w:hAnsi="Courier New"/>
      </w:rPr>
    </w:lvl>
    <w:lvl w:ilvl="5" w:tplc="E0C0B300">
      <w:start w:val="1"/>
      <w:numFmt w:val="bullet"/>
      <w:lvlText w:val=""/>
      <w:lvlJc w:val="left"/>
      <w:pPr>
        <w:tabs>
          <w:tab w:val="num" w:pos="4320"/>
        </w:tabs>
        <w:ind w:left="4320" w:hanging="360"/>
      </w:pPr>
      <w:rPr>
        <w:rFonts w:ascii="Wingdings" w:hAnsi="Wingdings"/>
      </w:rPr>
    </w:lvl>
    <w:lvl w:ilvl="6" w:tplc="8CC4C52C">
      <w:start w:val="1"/>
      <w:numFmt w:val="bullet"/>
      <w:lvlText w:val=""/>
      <w:lvlJc w:val="left"/>
      <w:pPr>
        <w:tabs>
          <w:tab w:val="num" w:pos="5040"/>
        </w:tabs>
        <w:ind w:left="5040" w:hanging="360"/>
      </w:pPr>
      <w:rPr>
        <w:rFonts w:ascii="Symbol" w:hAnsi="Symbol"/>
      </w:rPr>
    </w:lvl>
    <w:lvl w:ilvl="7" w:tplc="ABF2F500">
      <w:start w:val="1"/>
      <w:numFmt w:val="bullet"/>
      <w:lvlText w:val="o"/>
      <w:lvlJc w:val="left"/>
      <w:pPr>
        <w:tabs>
          <w:tab w:val="num" w:pos="5760"/>
        </w:tabs>
        <w:ind w:left="5760" w:hanging="360"/>
      </w:pPr>
      <w:rPr>
        <w:rFonts w:ascii="Courier New" w:hAnsi="Courier New"/>
      </w:rPr>
    </w:lvl>
    <w:lvl w:ilvl="8" w:tplc="9348CAA0">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D8C4878A">
      <w:start w:val="1"/>
      <w:numFmt w:val="bullet"/>
      <w:lvlText w:val=""/>
      <w:lvlJc w:val="left"/>
      <w:pPr>
        <w:ind w:left="720" w:hanging="360"/>
      </w:pPr>
      <w:rPr>
        <w:rFonts w:ascii="Symbol" w:hAnsi="Symbol"/>
      </w:rPr>
    </w:lvl>
    <w:lvl w:ilvl="1" w:tplc="425C121C">
      <w:start w:val="1"/>
      <w:numFmt w:val="bullet"/>
      <w:lvlText w:val="o"/>
      <w:lvlJc w:val="left"/>
      <w:pPr>
        <w:tabs>
          <w:tab w:val="num" w:pos="1440"/>
        </w:tabs>
        <w:ind w:left="1440" w:hanging="360"/>
      </w:pPr>
      <w:rPr>
        <w:rFonts w:ascii="Courier New" w:hAnsi="Courier New"/>
      </w:rPr>
    </w:lvl>
    <w:lvl w:ilvl="2" w:tplc="164CCEF4">
      <w:start w:val="1"/>
      <w:numFmt w:val="bullet"/>
      <w:lvlText w:val=""/>
      <w:lvlJc w:val="left"/>
      <w:pPr>
        <w:tabs>
          <w:tab w:val="num" w:pos="2160"/>
        </w:tabs>
        <w:ind w:left="2160" w:hanging="360"/>
      </w:pPr>
      <w:rPr>
        <w:rFonts w:ascii="Wingdings" w:hAnsi="Wingdings"/>
      </w:rPr>
    </w:lvl>
    <w:lvl w:ilvl="3" w:tplc="141602B8">
      <w:start w:val="1"/>
      <w:numFmt w:val="bullet"/>
      <w:lvlText w:val=""/>
      <w:lvlJc w:val="left"/>
      <w:pPr>
        <w:tabs>
          <w:tab w:val="num" w:pos="2880"/>
        </w:tabs>
        <w:ind w:left="2880" w:hanging="360"/>
      </w:pPr>
      <w:rPr>
        <w:rFonts w:ascii="Symbol" w:hAnsi="Symbol"/>
      </w:rPr>
    </w:lvl>
    <w:lvl w:ilvl="4" w:tplc="A50C5320">
      <w:start w:val="1"/>
      <w:numFmt w:val="bullet"/>
      <w:lvlText w:val="o"/>
      <w:lvlJc w:val="left"/>
      <w:pPr>
        <w:tabs>
          <w:tab w:val="num" w:pos="3600"/>
        </w:tabs>
        <w:ind w:left="3600" w:hanging="360"/>
      </w:pPr>
      <w:rPr>
        <w:rFonts w:ascii="Courier New" w:hAnsi="Courier New"/>
      </w:rPr>
    </w:lvl>
    <w:lvl w:ilvl="5" w:tplc="61985C20">
      <w:start w:val="1"/>
      <w:numFmt w:val="bullet"/>
      <w:lvlText w:val=""/>
      <w:lvlJc w:val="left"/>
      <w:pPr>
        <w:tabs>
          <w:tab w:val="num" w:pos="4320"/>
        </w:tabs>
        <w:ind w:left="4320" w:hanging="360"/>
      </w:pPr>
      <w:rPr>
        <w:rFonts w:ascii="Wingdings" w:hAnsi="Wingdings"/>
      </w:rPr>
    </w:lvl>
    <w:lvl w:ilvl="6" w:tplc="CA5A6CD2">
      <w:start w:val="1"/>
      <w:numFmt w:val="bullet"/>
      <w:lvlText w:val=""/>
      <w:lvlJc w:val="left"/>
      <w:pPr>
        <w:tabs>
          <w:tab w:val="num" w:pos="5040"/>
        </w:tabs>
        <w:ind w:left="5040" w:hanging="360"/>
      </w:pPr>
      <w:rPr>
        <w:rFonts w:ascii="Symbol" w:hAnsi="Symbol"/>
      </w:rPr>
    </w:lvl>
    <w:lvl w:ilvl="7" w:tplc="2C2637DC">
      <w:start w:val="1"/>
      <w:numFmt w:val="bullet"/>
      <w:lvlText w:val="o"/>
      <w:lvlJc w:val="left"/>
      <w:pPr>
        <w:tabs>
          <w:tab w:val="num" w:pos="5760"/>
        </w:tabs>
        <w:ind w:left="5760" w:hanging="360"/>
      </w:pPr>
      <w:rPr>
        <w:rFonts w:ascii="Courier New" w:hAnsi="Courier New"/>
      </w:rPr>
    </w:lvl>
    <w:lvl w:ilvl="8" w:tplc="4774A6F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0E498BE">
      <w:start w:val="1"/>
      <w:numFmt w:val="bullet"/>
      <w:lvlText w:val=""/>
      <w:lvlJc w:val="left"/>
      <w:pPr>
        <w:ind w:left="720" w:hanging="360"/>
      </w:pPr>
      <w:rPr>
        <w:rFonts w:ascii="Symbol" w:hAnsi="Symbol"/>
      </w:rPr>
    </w:lvl>
    <w:lvl w:ilvl="1" w:tplc="2C2E5AE0">
      <w:start w:val="1"/>
      <w:numFmt w:val="bullet"/>
      <w:lvlText w:val="o"/>
      <w:lvlJc w:val="left"/>
      <w:pPr>
        <w:tabs>
          <w:tab w:val="num" w:pos="1440"/>
        </w:tabs>
        <w:ind w:left="1440" w:hanging="360"/>
      </w:pPr>
      <w:rPr>
        <w:rFonts w:ascii="Courier New" w:hAnsi="Courier New"/>
      </w:rPr>
    </w:lvl>
    <w:lvl w:ilvl="2" w:tplc="D07A5DC8">
      <w:start w:val="1"/>
      <w:numFmt w:val="bullet"/>
      <w:lvlText w:val=""/>
      <w:lvlJc w:val="left"/>
      <w:pPr>
        <w:tabs>
          <w:tab w:val="num" w:pos="2160"/>
        </w:tabs>
        <w:ind w:left="2160" w:hanging="360"/>
      </w:pPr>
      <w:rPr>
        <w:rFonts w:ascii="Wingdings" w:hAnsi="Wingdings"/>
      </w:rPr>
    </w:lvl>
    <w:lvl w:ilvl="3" w:tplc="45E86702">
      <w:start w:val="1"/>
      <w:numFmt w:val="bullet"/>
      <w:lvlText w:val=""/>
      <w:lvlJc w:val="left"/>
      <w:pPr>
        <w:tabs>
          <w:tab w:val="num" w:pos="2880"/>
        </w:tabs>
        <w:ind w:left="2880" w:hanging="360"/>
      </w:pPr>
      <w:rPr>
        <w:rFonts w:ascii="Symbol" w:hAnsi="Symbol"/>
      </w:rPr>
    </w:lvl>
    <w:lvl w:ilvl="4" w:tplc="3E084248">
      <w:start w:val="1"/>
      <w:numFmt w:val="bullet"/>
      <w:lvlText w:val="o"/>
      <w:lvlJc w:val="left"/>
      <w:pPr>
        <w:tabs>
          <w:tab w:val="num" w:pos="3600"/>
        </w:tabs>
        <w:ind w:left="3600" w:hanging="360"/>
      </w:pPr>
      <w:rPr>
        <w:rFonts w:ascii="Courier New" w:hAnsi="Courier New"/>
      </w:rPr>
    </w:lvl>
    <w:lvl w:ilvl="5" w:tplc="4A8C59BC">
      <w:start w:val="1"/>
      <w:numFmt w:val="bullet"/>
      <w:lvlText w:val=""/>
      <w:lvlJc w:val="left"/>
      <w:pPr>
        <w:tabs>
          <w:tab w:val="num" w:pos="4320"/>
        </w:tabs>
        <w:ind w:left="4320" w:hanging="360"/>
      </w:pPr>
      <w:rPr>
        <w:rFonts w:ascii="Wingdings" w:hAnsi="Wingdings"/>
      </w:rPr>
    </w:lvl>
    <w:lvl w:ilvl="6" w:tplc="0B2A8EB2">
      <w:start w:val="1"/>
      <w:numFmt w:val="bullet"/>
      <w:lvlText w:val=""/>
      <w:lvlJc w:val="left"/>
      <w:pPr>
        <w:tabs>
          <w:tab w:val="num" w:pos="5040"/>
        </w:tabs>
        <w:ind w:left="5040" w:hanging="360"/>
      </w:pPr>
      <w:rPr>
        <w:rFonts w:ascii="Symbol" w:hAnsi="Symbol"/>
      </w:rPr>
    </w:lvl>
    <w:lvl w:ilvl="7" w:tplc="C8D0853A">
      <w:start w:val="1"/>
      <w:numFmt w:val="bullet"/>
      <w:lvlText w:val="o"/>
      <w:lvlJc w:val="left"/>
      <w:pPr>
        <w:tabs>
          <w:tab w:val="num" w:pos="5760"/>
        </w:tabs>
        <w:ind w:left="5760" w:hanging="360"/>
      </w:pPr>
      <w:rPr>
        <w:rFonts w:ascii="Courier New" w:hAnsi="Courier New"/>
      </w:rPr>
    </w:lvl>
    <w:lvl w:ilvl="8" w:tplc="7DFE1EA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DC1E2842">
      <w:start w:val="1"/>
      <w:numFmt w:val="bullet"/>
      <w:lvlText w:val=""/>
      <w:lvlJc w:val="left"/>
      <w:pPr>
        <w:ind w:left="720" w:hanging="360"/>
      </w:pPr>
      <w:rPr>
        <w:rFonts w:ascii="Symbol" w:hAnsi="Symbol"/>
      </w:rPr>
    </w:lvl>
    <w:lvl w:ilvl="1" w:tplc="B3BEF42C">
      <w:start w:val="1"/>
      <w:numFmt w:val="bullet"/>
      <w:lvlText w:val="o"/>
      <w:lvlJc w:val="left"/>
      <w:pPr>
        <w:tabs>
          <w:tab w:val="num" w:pos="1440"/>
        </w:tabs>
        <w:ind w:left="1440" w:hanging="360"/>
      </w:pPr>
      <w:rPr>
        <w:rFonts w:ascii="Courier New" w:hAnsi="Courier New"/>
      </w:rPr>
    </w:lvl>
    <w:lvl w:ilvl="2" w:tplc="BE288158">
      <w:start w:val="1"/>
      <w:numFmt w:val="bullet"/>
      <w:lvlText w:val=""/>
      <w:lvlJc w:val="left"/>
      <w:pPr>
        <w:tabs>
          <w:tab w:val="num" w:pos="2160"/>
        </w:tabs>
        <w:ind w:left="2160" w:hanging="360"/>
      </w:pPr>
      <w:rPr>
        <w:rFonts w:ascii="Wingdings" w:hAnsi="Wingdings"/>
      </w:rPr>
    </w:lvl>
    <w:lvl w:ilvl="3" w:tplc="903E3B80">
      <w:start w:val="1"/>
      <w:numFmt w:val="bullet"/>
      <w:lvlText w:val=""/>
      <w:lvlJc w:val="left"/>
      <w:pPr>
        <w:tabs>
          <w:tab w:val="num" w:pos="2880"/>
        </w:tabs>
        <w:ind w:left="2880" w:hanging="360"/>
      </w:pPr>
      <w:rPr>
        <w:rFonts w:ascii="Symbol" w:hAnsi="Symbol"/>
      </w:rPr>
    </w:lvl>
    <w:lvl w:ilvl="4" w:tplc="1CA08A94">
      <w:start w:val="1"/>
      <w:numFmt w:val="bullet"/>
      <w:lvlText w:val="o"/>
      <w:lvlJc w:val="left"/>
      <w:pPr>
        <w:tabs>
          <w:tab w:val="num" w:pos="3600"/>
        </w:tabs>
        <w:ind w:left="3600" w:hanging="360"/>
      </w:pPr>
      <w:rPr>
        <w:rFonts w:ascii="Courier New" w:hAnsi="Courier New"/>
      </w:rPr>
    </w:lvl>
    <w:lvl w:ilvl="5" w:tplc="B15A63DC">
      <w:start w:val="1"/>
      <w:numFmt w:val="bullet"/>
      <w:lvlText w:val=""/>
      <w:lvlJc w:val="left"/>
      <w:pPr>
        <w:tabs>
          <w:tab w:val="num" w:pos="4320"/>
        </w:tabs>
        <w:ind w:left="4320" w:hanging="360"/>
      </w:pPr>
      <w:rPr>
        <w:rFonts w:ascii="Wingdings" w:hAnsi="Wingdings"/>
      </w:rPr>
    </w:lvl>
    <w:lvl w:ilvl="6" w:tplc="792C09CE">
      <w:start w:val="1"/>
      <w:numFmt w:val="bullet"/>
      <w:lvlText w:val=""/>
      <w:lvlJc w:val="left"/>
      <w:pPr>
        <w:tabs>
          <w:tab w:val="num" w:pos="5040"/>
        </w:tabs>
        <w:ind w:left="5040" w:hanging="360"/>
      </w:pPr>
      <w:rPr>
        <w:rFonts w:ascii="Symbol" w:hAnsi="Symbol"/>
      </w:rPr>
    </w:lvl>
    <w:lvl w:ilvl="7" w:tplc="8FBEFDA0">
      <w:start w:val="1"/>
      <w:numFmt w:val="bullet"/>
      <w:lvlText w:val="o"/>
      <w:lvlJc w:val="left"/>
      <w:pPr>
        <w:tabs>
          <w:tab w:val="num" w:pos="5760"/>
        </w:tabs>
        <w:ind w:left="5760" w:hanging="360"/>
      </w:pPr>
      <w:rPr>
        <w:rFonts w:ascii="Courier New" w:hAnsi="Courier New"/>
      </w:rPr>
    </w:lvl>
    <w:lvl w:ilvl="8" w:tplc="9F74A6E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B066BA5A">
      <w:start w:val="1"/>
      <w:numFmt w:val="bullet"/>
      <w:lvlText w:val=""/>
      <w:lvlJc w:val="left"/>
      <w:pPr>
        <w:ind w:left="720" w:hanging="360"/>
      </w:pPr>
      <w:rPr>
        <w:rFonts w:ascii="Symbol" w:hAnsi="Symbol"/>
      </w:rPr>
    </w:lvl>
    <w:lvl w:ilvl="1" w:tplc="851C295E">
      <w:start w:val="1"/>
      <w:numFmt w:val="bullet"/>
      <w:lvlText w:val="o"/>
      <w:lvlJc w:val="left"/>
      <w:pPr>
        <w:tabs>
          <w:tab w:val="num" w:pos="1440"/>
        </w:tabs>
        <w:ind w:left="1440" w:hanging="360"/>
      </w:pPr>
      <w:rPr>
        <w:rFonts w:ascii="Courier New" w:hAnsi="Courier New"/>
      </w:rPr>
    </w:lvl>
    <w:lvl w:ilvl="2" w:tplc="4A02C2CE">
      <w:start w:val="1"/>
      <w:numFmt w:val="bullet"/>
      <w:lvlText w:val=""/>
      <w:lvlJc w:val="left"/>
      <w:pPr>
        <w:tabs>
          <w:tab w:val="num" w:pos="2160"/>
        </w:tabs>
        <w:ind w:left="2160" w:hanging="360"/>
      </w:pPr>
      <w:rPr>
        <w:rFonts w:ascii="Wingdings" w:hAnsi="Wingdings"/>
      </w:rPr>
    </w:lvl>
    <w:lvl w:ilvl="3" w:tplc="EA94B6B2">
      <w:start w:val="1"/>
      <w:numFmt w:val="bullet"/>
      <w:lvlText w:val=""/>
      <w:lvlJc w:val="left"/>
      <w:pPr>
        <w:tabs>
          <w:tab w:val="num" w:pos="2880"/>
        </w:tabs>
        <w:ind w:left="2880" w:hanging="360"/>
      </w:pPr>
      <w:rPr>
        <w:rFonts w:ascii="Symbol" w:hAnsi="Symbol"/>
      </w:rPr>
    </w:lvl>
    <w:lvl w:ilvl="4" w:tplc="4D0E94DA">
      <w:start w:val="1"/>
      <w:numFmt w:val="bullet"/>
      <w:lvlText w:val="o"/>
      <w:lvlJc w:val="left"/>
      <w:pPr>
        <w:tabs>
          <w:tab w:val="num" w:pos="3600"/>
        </w:tabs>
        <w:ind w:left="3600" w:hanging="360"/>
      </w:pPr>
      <w:rPr>
        <w:rFonts w:ascii="Courier New" w:hAnsi="Courier New"/>
      </w:rPr>
    </w:lvl>
    <w:lvl w:ilvl="5" w:tplc="0890DD94">
      <w:start w:val="1"/>
      <w:numFmt w:val="bullet"/>
      <w:lvlText w:val=""/>
      <w:lvlJc w:val="left"/>
      <w:pPr>
        <w:tabs>
          <w:tab w:val="num" w:pos="4320"/>
        </w:tabs>
        <w:ind w:left="4320" w:hanging="360"/>
      </w:pPr>
      <w:rPr>
        <w:rFonts w:ascii="Wingdings" w:hAnsi="Wingdings"/>
      </w:rPr>
    </w:lvl>
    <w:lvl w:ilvl="6" w:tplc="2B165C7E">
      <w:start w:val="1"/>
      <w:numFmt w:val="bullet"/>
      <w:lvlText w:val=""/>
      <w:lvlJc w:val="left"/>
      <w:pPr>
        <w:tabs>
          <w:tab w:val="num" w:pos="5040"/>
        </w:tabs>
        <w:ind w:left="5040" w:hanging="360"/>
      </w:pPr>
      <w:rPr>
        <w:rFonts w:ascii="Symbol" w:hAnsi="Symbol"/>
      </w:rPr>
    </w:lvl>
    <w:lvl w:ilvl="7" w:tplc="EB2C9090">
      <w:start w:val="1"/>
      <w:numFmt w:val="bullet"/>
      <w:lvlText w:val="o"/>
      <w:lvlJc w:val="left"/>
      <w:pPr>
        <w:tabs>
          <w:tab w:val="num" w:pos="5760"/>
        </w:tabs>
        <w:ind w:left="5760" w:hanging="360"/>
      </w:pPr>
      <w:rPr>
        <w:rFonts w:ascii="Courier New" w:hAnsi="Courier New"/>
      </w:rPr>
    </w:lvl>
    <w:lvl w:ilvl="8" w:tplc="4B82362A">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1A12A802">
      <w:start w:val="1"/>
      <w:numFmt w:val="bullet"/>
      <w:lvlText w:val=""/>
      <w:lvlJc w:val="left"/>
      <w:pPr>
        <w:ind w:left="720" w:hanging="360"/>
      </w:pPr>
      <w:rPr>
        <w:rFonts w:ascii="Symbol" w:hAnsi="Symbol"/>
      </w:rPr>
    </w:lvl>
    <w:lvl w:ilvl="1" w:tplc="E8D4D064">
      <w:start w:val="1"/>
      <w:numFmt w:val="bullet"/>
      <w:lvlText w:val="o"/>
      <w:lvlJc w:val="left"/>
      <w:pPr>
        <w:tabs>
          <w:tab w:val="num" w:pos="1440"/>
        </w:tabs>
        <w:ind w:left="1440" w:hanging="360"/>
      </w:pPr>
      <w:rPr>
        <w:rFonts w:ascii="Courier New" w:hAnsi="Courier New"/>
      </w:rPr>
    </w:lvl>
    <w:lvl w:ilvl="2" w:tplc="230617BA">
      <w:start w:val="1"/>
      <w:numFmt w:val="bullet"/>
      <w:lvlText w:val=""/>
      <w:lvlJc w:val="left"/>
      <w:pPr>
        <w:tabs>
          <w:tab w:val="num" w:pos="2160"/>
        </w:tabs>
        <w:ind w:left="2160" w:hanging="360"/>
      </w:pPr>
      <w:rPr>
        <w:rFonts w:ascii="Wingdings" w:hAnsi="Wingdings"/>
      </w:rPr>
    </w:lvl>
    <w:lvl w:ilvl="3" w:tplc="8CD409B6">
      <w:start w:val="1"/>
      <w:numFmt w:val="bullet"/>
      <w:lvlText w:val=""/>
      <w:lvlJc w:val="left"/>
      <w:pPr>
        <w:tabs>
          <w:tab w:val="num" w:pos="2880"/>
        </w:tabs>
        <w:ind w:left="2880" w:hanging="360"/>
      </w:pPr>
      <w:rPr>
        <w:rFonts w:ascii="Symbol" w:hAnsi="Symbol"/>
      </w:rPr>
    </w:lvl>
    <w:lvl w:ilvl="4" w:tplc="D3701B56">
      <w:start w:val="1"/>
      <w:numFmt w:val="bullet"/>
      <w:lvlText w:val="o"/>
      <w:lvlJc w:val="left"/>
      <w:pPr>
        <w:tabs>
          <w:tab w:val="num" w:pos="3600"/>
        </w:tabs>
        <w:ind w:left="3600" w:hanging="360"/>
      </w:pPr>
      <w:rPr>
        <w:rFonts w:ascii="Courier New" w:hAnsi="Courier New"/>
      </w:rPr>
    </w:lvl>
    <w:lvl w:ilvl="5" w:tplc="31084B44">
      <w:start w:val="1"/>
      <w:numFmt w:val="bullet"/>
      <w:lvlText w:val=""/>
      <w:lvlJc w:val="left"/>
      <w:pPr>
        <w:tabs>
          <w:tab w:val="num" w:pos="4320"/>
        </w:tabs>
        <w:ind w:left="4320" w:hanging="360"/>
      </w:pPr>
      <w:rPr>
        <w:rFonts w:ascii="Wingdings" w:hAnsi="Wingdings"/>
      </w:rPr>
    </w:lvl>
    <w:lvl w:ilvl="6" w:tplc="03B801DA">
      <w:start w:val="1"/>
      <w:numFmt w:val="bullet"/>
      <w:lvlText w:val=""/>
      <w:lvlJc w:val="left"/>
      <w:pPr>
        <w:tabs>
          <w:tab w:val="num" w:pos="5040"/>
        </w:tabs>
        <w:ind w:left="5040" w:hanging="360"/>
      </w:pPr>
      <w:rPr>
        <w:rFonts w:ascii="Symbol" w:hAnsi="Symbol"/>
      </w:rPr>
    </w:lvl>
    <w:lvl w:ilvl="7" w:tplc="4A9A5D40">
      <w:start w:val="1"/>
      <w:numFmt w:val="bullet"/>
      <w:lvlText w:val="o"/>
      <w:lvlJc w:val="left"/>
      <w:pPr>
        <w:tabs>
          <w:tab w:val="num" w:pos="5760"/>
        </w:tabs>
        <w:ind w:left="5760" w:hanging="360"/>
      </w:pPr>
      <w:rPr>
        <w:rFonts w:ascii="Courier New" w:hAnsi="Courier New"/>
      </w:rPr>
    </w:lvl>
    <w:lvl w:ilvl="8" w:tplc="B548044C">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52C22F08">
      <w:start w:val="1"/>
      <w:numFmt w:val="bullet"/>
      <w:lvlText w:val=""/>
      <w:lvlJc w:val="left"/>
      <w:pPr>
        <w:ind w:left="720" w:hanging="360"/>
      </w:pPr>
      <w:rPr>
        <w:rFonts w:ascii="Symbol" w:hAnsi="Symbol"/>
      </w:rPr>
    </w:lvl>
    <w:lvl w:ilvl="1" w:tplc="A40CD0EE">
      <w:start w:val="1"/>
      <w:numFmt w:val="bullet"/>
      <w:lvlText w:val="o"/>
      <w:lvlJc w:val="left"/>
      <w:pPr>
        <w:tabs>
          <w:tab w:val="num" w:pos="1440"/>
        </w:tabs>
        <w:ind w:left="1440" w:hanging="360"/>
      </w:pPr>
      <w:rPr>
        <w:rFonts w:ascii="Courier New" w:hAnsi="Courier New"/>
      </w:rPr>
    </w:lvl>
    <w:lvl w:ilvl="2" w:tplc="AF967AEA">
      <w:start w:val="1"/>
      <w:numFmt w:val="bullet"/>
      <w:lvlText w:val=""/>
      <w:lvlJc w:val="left"/>
      <w:pPr>
        <w:tabs>
          <w:tab w:val="num" w:pos="2160"/>
        </w:tabs>
        <w:ind w:left="2160" w:hanging="360"/>
      </w:pPr>
      <w:rPr>
        <w:rFonts w:ascii="Wingdings" w:hAnsi="Wingdings"/>
      </w:rPr>
    </w:lvl>
    <w:lvl w:ilvl="3" w:tplc="D3BA149E">
      <w:start w:val="1"/>
      <w:numFmt w:val="bullet"/>
      <w:lvlText w:val=""/>
      <w:lvlJc w:val="left"/>
      <w:pPr>
        <w:tabs>
          <w:tab w:val="num" w:pos="2880"/>
        </w:tabs>
        <w:ind w:left="2880" w:hanging="360"/>
      </w:pPr>
      <w:rPr>
        <w:rFonts w:ascii="Symbol" w:hAnsi="Symbol"/>
      </w:rPr>
    </w:lvl>
    <w:lvl w:ilvl="4" w:tplc="3A08CAEA">
      <w:start w:val="1"/>
      <w:numFmt w:val="bullet"/>
      <w:lvlText w:val="o"/>
      <w:lvlJc w:val="left"/>
      <w:pPr>
        <w:tabs>
          <w:tab w:val="num" w:pos="3600"/>
        </w:tabs>
        <w:ind w:left="3600" w:hanging="360"/>
      </w:pPr>
      <w:rPr>
        <w:rFonts w:ascii="Courier New" w:hAnsi="Courier New"/>
      </w:rPr>
    </w:lvl>
    <w:lvl w:ilvl="5" w:tplc="0958B232">
      <w:start w:val="1"/>
      <w:numFmt w:val="bullet"/>
      <w:lvlText w:val=""/>
      <w:lvlJc w:val="left"/>
      <w:pPr>
        <w:tabs>
          <w:tab w:val="num" w:pos="4320"/>
        </w:tabs>
        <w:ind w:left="4320" w:hanging="360"/>
      </w:pPr>
      <w:rPr>
        <w:rFonts w:ascii="Wingdings" w:hAnsi="Wingdings"/>
      </w:rPr>
    </w:lvl>
    <w:lvl w:ilvl="6" w:tplc="A2B696B0">
      <w:start w:val="1"/>
      <w:numFmt w:val="bullet"/>
      <w:lvlText w:val=""/>
      <w:lvlJc w:val="left"/>
      <w:pPr>
        <w:tabs>
          <w:tab w:val="num" w:pos="5040"/>
        </w:tabs>
        <w:ind w:left="5040" w:hanging="360"/>
      </w:pPr>
      <w:rPr>
        <w:rFonts w:ascii="Symbol" w:hAnsi="Symbol"/>
      </w:rPr>
    </w:lvl>
    <w:lvl w:ilvl="7" w:tplc="4B16146C">
      <w:start w:val="1"/>
      <w:numFmt w:val="bullet"/>
      <w:lvlText w:val="o"/>
      <w:lvlJc w:val="left"/>
      <w:pPr>
        <w:tabs>
          <w:tab w:val="num" w:pos="5760"/>
        </w:tabs>
        <w:ind w:left="5760" w:hanging="360"/>
      </w:pPr>
      <w:rPr>
        <w:rFonts w:ascii="Courier New" w:hAnsi="Courier New"/>
      </w:rPr>
    </w:lvl>
    <w:lvl w:ilvl="8" w:tplc="B2F2882C">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C944DFD4">
      <w:start w:val="1"/>
      <w:numFmt w:val="bullet"/>
      <w:lvlText w:val=""/>
      <w:lvlJc w:val="left"/>
      <w:pPr>
        <w:ind w:left="720" w:hanging="360"/>
      </w:pPr>
      <w:rPr>
        <w:rFonts w:ascii="Symbol" w:hAnsi="Symbol"/>
      </w:rPr>
    </w:lvl>
    <w:lvl w:ilvl="1" w:tplc="7214CF24">
      <w:start w:val="1"/>
      <w:numFmt w:val="bullet"/>
      <w:lvlText w:val="o"/>
      <w:lvlJc w:val="left"/>
      <w:pPr>
        <w:tabs>
          <w:tab w:val="num" w:pos="1440"/>
        </w:tabs>
        <w:ind w:left="1440" w:hanging="360"/>
      </w:pPr>
      <w:rPr>
        <w:rFonts w:ascii="Courier New" w:hAnsi="Courier New"/>
      </w:rPr>
    </w:lvl>
    <w:lvl w:ilvl="2" w:tplc="21CCD9F4">
      <w:start w:val="1"/>
      <w:numFmt w:val="bullet"/>
      <w:lvlText w:val=""/>
      <w:lvlJc w:val="left"/>
      <w:pPr>
        <w:tabs>
          <w:tab w:val="num" w:pos="2160"/>
        </w:tabs>
        <w:ind w:left="2160" w:hanging="360"/>
      </w:pPr>
      <w:rPr>
        <w:rFonts w:ascii="Wingdings" w:hAnsi="Wingdings"/>
      </w:rPr>
    </w:lvl>
    <w:lvl w:ilvl="3" w:tplc="0A78EEE0">
      <w:start w:val="1"/>
      <w:numFmt w:val="bullet"/>
      <w:lvlText w:val=""/>
      <w:lvlJc w:val="left"/>
      <w:pPr>
        <w:tabs>
          <w:tab w:val="num" w:pos="2880"/>
        </w:tabs>
        <w:ind w:left="2880" w:hanging="360"/>
      </w:pPr>
      <w:rPr>
        <w:rFonts w:ascii="Symbol" w:hAnsi="Symbol"/>
      </w:rPr>
    </w:lvl>
    <w:lvl w:ilvl="4" w:tplc="CAFE03CA">
      <w:start w:val="1"/>
      <w:numFmt w:val="bullet"/>
      <w:lvlText w:val="o"/>
      <w:lvlJc w:val="left"/>
      <w:pPr>
        <w:tabs>
          <w:tab w:val="num" w:pos="3600"/>
        </w:tabs>
        <w:ind w:left="3600" w:hanging="360"/>
      </w:pPr>
      <w:rPr>
        <w:rFonts w:ascii="Courier New" w:hAnsi="Courier New"/>
      </w:rPr>
    </w:lvl>
    <w:lvl w:ilvl="5" w:tplc="DF6A692C">
      <w:start w:val="1"/>
      <w:numFmt w:val="bullet"/>
      <w:lvlText w:val=""/>
      <w:lvlJc w:val="left"/>
      <w:pPr>
        <w:tabs>
          <w:tab w:val="num" w:pos="4320"/>
        </w:tabs>
        <w:ind w:left="4320" w:hanging="360"/>
      </w:pPr>
      <w:rPr>
        <w:rFonts w:ascii="Wingdings" w:hAnsi="Wingdings"/>
      </w:rPr>
    </w:lvl>
    <w:lvl w:ilvl="6" w:tplc="226E423C">
      <w:start w:val="1"/>
      <w:numFmt w:val="bullet"/>
      <w:lvlText w:val=""/>
      <w:lvlJc w:val="left"/>
      <w:pPr>
        <w:tabs>
          <w:tab w:val="num" w:pos="5040"/>
        </w:tabs>
        <w:ind w:left="5040" w:hanging="360"/>
      </w:pPr>
      <w:rPr>
        <w:rFonts w:ascii="Symbol" w:hAnsi="Symbol"/>
      </w:rPr>
    </w:lvl>
    <w:lvl w:ilvl="7" w:tplc="7012CE2A">
      <w:start w:val="1"/>
      <w:numFmt w:val="bullet"/>
      <w:lvlText w:val="o"/>
      <w:lvlJc w:val="left"/>
      <w:pPr>
        <w:tabs>
          <w:tab w:val="num" w:pos="5760"/>
        </w:tabs>
        <w:ind w:left="5760" w:hanging="360"/>
      </w:pPr>
      <w:rPr>
        <w:rFonts w:ascii="Courier New" w:hAnsi="Courier New"/>
      </w:rPr>
    </w:lvl>
    <w:lvl w:ilvl="8" w:tplc="A26A661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B60D8F6">
      <w:start w:val="1"/>
      <w:numFmt w:val="bullet"/>
      <w:lvlText w:val=""/>
      <w:lvlJc w:val="left"/>
      <w:pPr>
        <w:ind w:left="720" w:hanging="360"/>
      </w:pPr>
      <w:rPr>
        <w:rFonts w:ascii="Symbol" w:hAnsi="Symbol"/>
      </w:rPr>
    </w:lvl>
    <w:lvl w:ilvl="1" w:tplc="D9DA3D94">
      <w:start w:val="1"/>
      <w:numFmt w:val="bullet"/>
      <w:lvlText w:val="o"/>
      <w:lvlJc w:val="left"/>
      <w:pPr>
        <w:tabs>
          <w:tab w:val="num" w:pos="1440"/>
        </w:tabs>
        <w:ind w:left="1440" w:hanging="360"/>
      </w:pPr>
      <w:rPr>
        <w:rFonts w:ascii="Courier New" w:hAnsi="Courier New"/>
      </w:rPr>
    </w:lvl>
    <w:lvl w:ilvl="2" w:tplc="DC286CEE">
      <w:start w:val="1"/>
      <w:numFmt w:val="bullet"/>
      <w:lvlText w:val=""/>
      <w:lvlJc w:val="left"/>
      <w:pPr>
        <w:tabs>
          <w:tab w:val="num" w:pos="2160"/>
        </w:tabs>
        <w:ind w:left="2160" w:hanging="360"/>
      </w:pPr>
      <w:rPr>
        <w:rFonts w:ascii="Wingdings" w:hAnsi="Wingdings"/>
      </w:rPr>
    </w:lvl>
    <w:lvl w:ilvl="3" w:tplc="57A25858">
      <w:start w:val="1"/>
      <w:numFmt w:val="bullet"/>
      <w:lvlText w:val=""/>
      <w:lvlJc w:val="left"/>
      <w:pPr>
        <w:tabs>
          <w:tab w:val="num" w:pos="2880"/>
        </w:tabs>
        <w:ind w:left="2880" w:hanging="360"/>
      </w:pPr>
      <w:rPr>
        <w:rFonts w:ascii="Symbol" w:hAnsi="Symbol"/>
      </w:rPr>
    </w:lvl>
    <w:lvl w:ilvl="4" w:tplc="7DCEE712">
      <w:start w:val="1"/>
      <w:numFmt w:val="bullet"/>
      <w:lvlText w:val="o"/>
      <w:lvlJc w:val="left"/>
      <w:pPr>
        <w:tabs>
          <w:tab w:val="num" w:pos="3600"/>
        </w:tabs>
        <w:ind w:left="3600" w:hanging="360"/>
      </w:pPr>
      <w:rPr>
        <w:rFonts w:ascii="Courier New" w:hAnsi="Courier New"/>
      </w:rPr>
    </w:lvl>
    <w:lvl w:ilvl="5" w:tplc="47145A46">
      <w:start w:val="1"/>
      <w:numFmt w:val="bullet"/>
      <w:lvlText w:val=""/>
      <w:lvlJc w:val="left"/>
      <w:pPr>
        <w:tabs>
          <w:tab w:val="num" w:pos="4320"/>
        </w:tabs>
        <w:ind w:left="4320" w:hanging="360"/>
      </w:pPr>
      <w:rPr>
        <w:rFonts w:ascii="Wingdings" w:hAnsi="Wingdings"/>
      </w:rPr>
    </w:lvl>
    <w:lvl w:ilvl="6" w:tplc="C804CF42">
      <w:start w:val="1"/>
      <w:numFmt w:val="bullet"/>
      <w:lvlText w:val=""/>
      <w:lvlJc w:val="left"/>
      <w:pPr>
        <w:tabs>
          <w:tab w:val="num" w:pos="5040"/>
        </w:tabs>
        <w:ind w:left="5040" w:hanging="360"/>
      </w:pPr>
      <w:rPr>
        <w:rFonts w:ascii="Symbol" w:hAnsi="Symbol"/>
      </w:rPr>
    </w:lvl>
    <w:lvl w:ilvl="7" w:tplc="8FA8BD0E">
      <w:start w:val="1"/>
      <w:numFmt w:val="bullet"/>
      <w:lvlText w:val="o"/>
      <w:lvlJc w:val="left"/>
      <w:pPr>
        <w:tabs>
          <w:tab w:val="num" w:pos="5760"/>
        </w:tabs>
        <w:ind w:left="5760" w:hanging="360"/>
      </w:pPr>
      <w:rPr>
        <w:rFonts w:ascii="Courier New" w:hAnsi="Courier New"/>
      </w:rPr>
    </w:lvl>
    <w:lvl w:ilvl="8" w:tplc="57585DE4">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11322524">
      <w:start w:val="1"/>
      <w:numFmt w:val="bullet"/>
      <w:lvlText w:val=""/>
      <w:lvlJc w:val="left"/>
      <w:pPr>
        <w:ind w:left="720" w:hanging="360"/>
      </w:pPr>
      <w:rPr>
        <w:rFonts w:ascii="Symbol" w:hAnsi="Symbol"/>
      </w:rPr>
    </w:lvl>
    <w:lvl w:ilvl="1" w:tplc="2872FC24">
      <w:start w:val="1"/>
      <w:numFmt w:val="bullet"/>
      <w:lvlText w:val="o"/>
      <w:lvlJc w:val="left"/>
      <w:pPr>
        <w:tabs>
          <w:tab w:val="num" w:pos="1440"/>
        </w:tabs>
        <w:ind w:left="1440" w:hanging="360"/>
      </w:pPr>
      <w:rPr>
        <w:rFonts w:ascii="Courier New" w:hAnsi="Courier New"/>
      </w:rPr>
    </w:lvl>
    <w:lvl w:ilvl="2" w:tplc="A782C014">
      <w:start w:val="1"/>
      <w:numFmt w:val="bullet"/>
      <w:lvlText w:val=""/>
      <w:lvlJc w:val="left"/>
      <w:pPr>
        <w:tabs>
          <w:tab w:val="num" w:pos="2160"/>
        </w:tabs>
        <w:ind w:left="2160" w:hanging="360"/>
      </w:pPr>
      <w:rPr>
        <w:rFonts w:ascii="Wingdings" w:hAnsi="Wingdings"/>
      </w:rPr>
    </w:lvl>
    <w:lvl w:ilvl="3" w:tplc="6BE0EE7C">
      <w:start w:val="1"/>
      <w:numFmt w:val="bullet"/>
      <w:lvlText w:val=""/>
      <w:lvlJc w:val="left"/>
      <w:pPr>
        <w:tabs>
          <w:tab w:val="num" w:pos="2880"/>
        </w:tabs>
        <w:ind w:left="2880" w:hanging="360"/>
      </w:pPr>
      <w:rPr>
        <w:rFonts w:ascii="Symbol" w:hAnsi="Symbol"/>
      </w:rPr>
    </w:lvl>
    <w:lvl w:ilvl="4" w:tplc="B3D68AFC">
      <w:start w:val="1"/>
      <w:numFmt w:val="bullet"/>
      <w:lvlText w:val="o"/>
      <w:lvlJc w:val="left"/>
      <w:pPr>
        <w:tabs>
          <w:tab w:val="num" w:pos="3600"/>
        </w:tabs>
        <w:ind w:left="3600" w:hanging="360"/>
      </w:pPr>
      <w:rPr>
        <w:rFonts w:ascii="Courier New" w:hAnsi="Courier New"/>
      </w:rPr>
    </w:lvl>
    <w:lvl w:ilvl="5" w:tplc="9088490E">
      <w:start w:val="1"/>
      <w:numFmt w:val="bullet"/>
      <w:lvlText w:val=""/>
      <w:lvlJc w:val="left"/>
      <w:pPr>
        <w:tabs>
          <w:tab w:val="num" w:pos="4320"/>
        </w:tabs>
        <w:ind w:left="4320" w:hanging="360"/>
      </w:pPr>
      <w:rPr>
        <w:rFonts w:ascii="Wingdings" w:hAnsi="Wingdings"/>
      </w:rPr>
    </w:lvl>
    <w:lvl w:ilvl="6" w:tplc="F4FADEA8">
      <w:start w:val="1"/>
      <w:numFmt w:val="bullet"/>
      <w:lvlText w:val=""/>
      <w:lvlJc w:val="left"/>
      <w:pPr>
        <w:tabs>
          <w:tab w:val="num" w:pos="5040"/>
        </w:tabs>
        <w:ind w:left="5040" w:hanging="360"/>
      </w:pPr>
      <w:rPr>
        <w:rFonts w:ascii="Symbol" w:hAnsi="Symbol"/>
      </w:rPr>
    </w:lvl>
    <w:lvl w:ilvl="7" w:tplc="92FE9D76">
      <w:start w:val="1"/>
      <w:numFmt w:val="bullet"/>
      <w:lvlText w:val="o"/>
      <w:lvlJc w:val="left"/>
      <w:pPr>
        <w:tabs>
          <w:tab w:val="num" w:pos="5760"/>
        </w:tabs>
        <w:ind w:left="5760" w:hanging="360"/>
      </w:pPr>
      <w:rPr>
        <w:rFonts w:ascii="Courier New" w:hAnsi="Courier New"/>
      </w:rPr>
    </w:lvl>
    <w:lvl w:ilvl="8" w:tplc="380CAB0E">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C3D07DD6">
      <w:start w:val="1"/>
      <w:numFmt w:val="bullet"/>
      <w:lvlText w:val=""/>
      <w:lvlJc w:val="left"/>
      <w:pPr>
        <w:ind w:left="720" w:hanging="360"/>
      </w:pPr>
      <w:rPr>
        <w:rFonts w:ascii="Symbol" w:hAnsi="Symbol"/>
      </w:rPr>
    </w:lvl>
    <w:lvl w:ilvl="1" w:tplc="16F40634">
      <w:start w:val="1"/>
      <w:numFmt w:val="bullet"/>
      <w:lvlText w:val="o"/>
      <w:lvlJc w:val="left"/>
      <w:pPr>
        <w:tabs>
          <w:tab w:val="num" w:pos="1440"/>
        </w:tabs>
        <w:ind w:left="1440" w:hanging="360"/>
      </w:pPr>
      <w:rPr>
        <w:rFonts w:ascii="Courier New" w:hAnsi="Courier New"/>
      </w:rPr>
    </w:lvl>
    <w:lvl w:ilvl="2" w:tplc="55D8B89E">
      <w:start w:val="1"/>
      <w:numFmt w:val="bullet"/>
      <w:lvlText w:val=""/>
      <w:lvlJc w:val="left"/>
      <w:pPr>
        <w:tabs>
          <w:tab w:val="num" w:pos="2160"/>
        </w:tabs>
        <w:ind w:left="2160" w:hanging="360"/>
      </w:pPr>
      <w:rPr>
        <w:rFonts w:ascii="Wingdings" w:hAnsi="Wingdings"/>
      </w:rPr>
    </w:lvl>
    <w:lvl w:ilvl="3" w:tplc="369EA35A">
      <w:start w:val="1"/>
      <w:numFmt w:val="bullet"/>
      <w:lvlText w:val=""/>
      <w:lvlJc w:val="left"/>
      <w:pPr>
        <w:tabs>
          <w:tab w:val="num" w:pos="2880"/>
        </w:tabs>
        <w:ind w:left="2880" w:hanging="360"/>
      </w:pPr>
      <w:rPr>
        <w:rFonts w:ascii="Symbol" w:hAnsi="Symbol"/>
      </w:rPr>
    </w:lvl>
    <w:lvl w:ilvl="4" w:tplc="4156F23E">
      <w:start w:val="1"/>
      <w:numFmt w:val="bullet"/>
      <w:lvlText w:val="o"/>
      <w:lvlJc w:val="left"/>
      <w:pPr>
        <w:tabs>
          <w:tab w:val="num" w:pos="3600"/>
        </w:tabs>
        <w:ind w:left="3600" w:hanging="360"/>
      </w:pPr>
      <w:rPr>
        <w:rFonts w:ascii="Courier New" w:hAnsi="Courier New"/>
      </w:rPr>
    </w:lvl>
    <w:lvl w:ilvl="5" w:tplc="DCC2A4E8">
      <w:start w:val="1"/>
      <w:numFmt w:val="bullet"/>
      <w:lvlText w:val=""/>
      <w:lvlJc w:val="left"/>
      <w:pPr>
        <w:tabs>
          <w:tab w:val="num" w:pos="4320"/>
        </w:tabs>
        <w:ind w:left="4320" w:hanging="360"/>
      </w:pPr>
      <w:rPr>
        <w:rFonts w:ascii="Wingdings" w:hAnsi="Wingdings"/>
      </w:rPr>
    </w:lvl>
    <w:lvl w:ilvl="6" w:tplc="C980C38C">
      <w:start w:val="1"/>
      <w:numFmt w:val="bullet"/>
      <w:lvlText w:val=""/>
      <w:lvlJc w:val="left"/>
      <w:pPr>
        <w:tabs>
          <w:tab w:val="num" w:pos="5040"/>
        </w:tabs>
        <w:ind w:left="5040" w:hanging="360"/>
      </w:pPr>
      <w:rPr>
        <w:rFonts w:ascii="Symbol" w:hAnsi="Symbol"/>
      </w:rPr>
    </w:lvl>
    <w:lvl w:ilvl="7" w:tplc="8CE6B8B2">
      <w:start w:val="1"/>
      <w:numFmt w:val="bullet"/>
      <w:lvlText w:val="o"/>
      <w:lvlJc w:val="left"/>
      <w:pPr>
        <w:tabs>
          <w:tab w:val="num" w:pos="5760"/>
        </w:tabs>
        <w:ind w:left="5760" w:hanging="360"/>
      </w:pPr>
      <w:rPr>
        <w:rFonts w:ascii="Courier New" w:hAnsi="Courier New"/>
      </w:rPr>
    </w:lvl>
    <w:lvl w:ilvl="8" w:tplc="2F3ED8A6">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6B04E0CC">
      <w:start w:val="1"/>
      <w:numFmt w:val="bullet"/>
      <w:lvlText w:val=""/>
      <w:lvlJc w:val="left"/>
      <w:pPr>
        <w:ind w:left="720" w:hanging="360"/>
      </w:pPr>
      <w:rPr>
        <w:rFonts w:ascii="Symbol" w:hAnsi="Symbol"/>
      </w:rPr>
    </w:lvl>
    <w:lvl w:ilvl="1" w:tplc="797E65BE">
      <w:start w:val="1"/>
      <w:numFmt w:val="bullet"/>
      <w:lvlText w:val="o"/>
      <w:lvlJc w:val="left"/>
      <w:pPr>
        <w:tabs>
          <w:tab w:val="num" w:pos="1440"/>
        </w:tabs>
        <w:ind w:left="1440" w:hanging="360"/>
      </w:pPr>
      <w:rPr>
        <w:rFonts w:ascii="Courier New" w:hAnsi="Courier New"/>
      </w:rPr>
    </w:lvl>
    <w:lvl w:ilvl="2" w:tplc="BEBE17E8">
      <w:start w:val="1"/>
      <w:numFmt w:val="bullet"/>
      <w:lvlText w:val=""/>
      <w:lvlJc w:val="left"/>
      <w:pPr>
        <w:tabs>
          <w:tab w:val="num" w:pos="2160"/>
        </w:tabs>
        <w:ind w:left="2160" w:hanging="360"/>
      </w:pPr>
      <w:rPr>
        <w:rFonts w:ascii="Wingdings" w:hAnsi="Wingdings"/>
      </w:rPr>
    </w:lvl>
    <w:lvl w:ilvl="3" w:tplc="7AB28472">
      <w:start w:val="1"/>
      <w:numFmt w:val="bullet"/>
      <w:lvlText w:val=""/>
      <w:lvlJc w:val="left"/>
      <w:pPr>
        <w:tabs>
          <w:tab w:val="num" w:pos="2880"/>
        </w:tabs>
        <w:ind w:left="2880" w:hanging="360"/>
      </w:pPr>
      <w:rPr>
        <w:rFonts w:ascii="Symbol" w:hAnsi="Symbol"/>
      </w:rPr>
    </w:lvl>
    <w:lvl w:ilvl="4" w:tplc="801660C2">
      <w:start w:val="1"/>
      <w:numFmt w:val="bullet"/>
      <w:lvlText w:val="o"/>
      <w:lvlJc w:val="left"/>
      <w:pPr>
        <w:tabs>
          <w:tab w:val="num" w:pos="3600"/>
        </w:tabs>
        <w:ind w:left="3600" w:hanging="360"/>
      </w:pPr>
      <w:rPr>
        <w:rFonts w:ascii="Courier New" w:hAnsi="Courier New"/>
      </w:rPr>
    </w:lvl>
    <w:lvl w:ilvl="5" w:tplc="890285D6">
      <w:start w:val="1"/>
      <w:numFmt w:val="bullet"/>
      <w:lvlText w:val=""/>
      <w:lvlJc w:val="left"/>
      <w:pPr>
        <w:tabs>
          <w:tab w:val="num" w:pos="4320"/>
        </w:tabs>
        <w:ind w:left="4320" w:hanging="360"/>
      </w:pPr>
      <w:rPr>
        <w:rFonts w:ascii="Wingdings" w:hAnsi="Wingdings"/>
      </w:rPr>
    </w:lvl>
    <w:lvl w:ilvl="6" w:tplc="EFBCA35A">
      <w:start w:val="1"/>
      <w:numFmt w:val="bullet"/>
      <w:lvlText w:val=""/>
      <w:lvlJc w:val="left"/>
      <w:pPr>
        <w:tabs>
          <w:tab w:val="num" w:pos="5040"/>
        </w:tabs>
        <w:ind w:left="5040" w:hanging="360"/>
      </w:pPr>
      <w:rPr>
        <w:rFonts w:ascii="Symbol" w:hAnsi="Symbol"/>
      </w:rPr>
    </w:lvl>
    <w:lvl w:ilvl="7" w:tplc="49441692">
      <w:start w:val="1"/>
      <w:numFmt w:val="bullet"/>
      <w:lvlText w:val="o"/>
      <w:lvlJc w:val="left"/>
      <w:pPr>
        <w:tabs>
          <w:tab w:val="num" w:pos="5760"/>
        </w:tabs>
        <w:ind w:left="5760" w:hanging="360"/>
      </w:pPr>
      <w:rPr>
        <w:rFonts w:ascii="Courier New" w:hAnsi="Courier New"/>
      </w:rPr>
    </w:lvl>
    <w:lvl w:ilvl="8" w:tplc="2766F53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214F558">
      <w:start w:val="1"/>
      <w:numFmt w:val="bullet"/>
      <w:lvlText w:val=""/>
      <w:lvlJc w:val="left"/>
      <w:pPr>
        <w:ind w:left="720" w:hanging="360"/>
      </w:pPr>
      <w:rPr>
        <w:rFonts w:ascii="Symbol" w:hAnsi="Symbol"/>
      </w:rPr>
    </w:lvl>
    <w:lvl w:ilvl="1" w:tplc="B866A068">
      <w:start w:val="1"/>
      <w:numFmt w:val="bullet"/>
      <w:lvlText w:val="o"/>
      <w:lvlJc w:val="left"/>
      <w:pPr>
        <w:tabs>
          <w:tab w:val="num" w:pos="1440"/>
        </w:tabs>
        <w:ind w:left="1440" w:hanging="360"/>
      </w:pPr>
      <w:rPr>
        <w:rFonts w:ascii="Courier New" w:hAnsi="Courier New"/>
      </w:rPr>
    </w:lvl>
    <w:lvl w:ilvl="2" w:tplc="23CA794C">
      <w:start w:val="1"/>
      <w:numFmt w:val="bullet"/>
      <w:lvlText w:val=""/>
      <w:lvlJc w:val="left"/>
      <w:pPr>
        <w:tabs>
          <w:tab w:val="num" w:pos="2160"/>
        </w:tabs>
        <w:ind w:left="2160" w:hanging="360"/>
      </w:pPr>
      <w:rPr>
        <w:rFonts w:ascii="Wingdings" w:hAnsi="Wingdings"/>
      </w:rPr>
    </w:lvl>
    <w:lvl w:ilvl="3" w:tplc="D578D3DC">
      <w:start w:val="1"/>
      <w:numFmt w:val="bullet"/>
      <w:lvlText w:val=""/>
      <w:lvlJc w:val="left"/>
      <w:pPr>
        <w:tabs>
          <w:tab w:val="num" w:pos="2880"/>
        </w:tabs>
        <w:ind w:left="2880" w:hanging="360"/>
      </w:pPr>
      <w:rPr>
        <w:rFonts w:ascii="Symbol" w:hAnsi="Symbol"/>
      </w:rPr>
    </w:lvl>
    <w:lvl w:ilvl="4" w:tplc="5614CE18">
      <w:start w:val="1"/>
      <w:numFmt w:val="bullet"/>
      <w:lvlText w:val="o"/>
      <w:lvlJc w:val="left"/>
      <w:pPr>
        <w:tabs>
          <w:tab w:val="num" w:pos="3600"/>
        </w:tabs>
        <w:ind w:left="3600" w:hanging="360"/>
      </w:pPr>
      <w:rPr>
        <w:rFonts w:ascii="Courier New" w:hAnsi="Courier New"/>
      </w:rPr>
    </w:lvl>
    <w:lvl w:ilvl="5" w:tplc="1660D63E">
      <w:start w:val="1"/>
      <w:numFmt w:val="bullet"/>
      <w:lvlText w:val=""/>
      <w:lvlJc w:val="left"/>
      <w:pPr>
        <w:tabs>
          <w:tab w:val="num" w:pos="4320"/>
        </w:tabs>
        <w:ind w:left="4320" w:hanging="360"/>
      </w:pPr>
      <w:rPr>
        <w:rFonts w:ascii="Wingdings" w:hAnsi="Wingdings"/>
      </w:rPr>
    </w:lvl>
    <w:lvl w:ilvl="6" w:tplc="9C6C55D2">
      <w:start w:val="1"/>
      <w:numFmt w:val="bullet"/>
      <w:lvlText w:val=""/>
      <w:lvlJc w:val="left"/>
      <w:pPr>
        <w:tabs>
          <w:tab w:val="num" w:pos="5040"/>
        </w:tabs>
        <w:ind w:left="5040" w:hanging="360"/>
      </w:pPr>
      <w:rPr>
        <w:rFonts w:ascii="Symbol" w:hAnsi="Symbol"/>
      </w:rPr>
    </w:lvl>
    <w:lvl w:ilvl="7" w:tplc="D4485010">
      <w:start w:val="1"/>
      <w:numFmt w:val="bullet"/>
      <w:lvlText w:val="o"/>
      <w:lvlJc w:val="left"/>
      <w:pPr>
        <w:tabs>
          <w:tab w:val="num" w:pos="5760"/>
        </w:tabs>
        <w:ind w:left="5760" w:hanging="360"/>
      </w:pPr>
      <w:rPr>
        <w:rFonts w:ascii="Courier New" w:hAnsi="Courier New"/>
      </w:rPr>
    </w:lvl>
    <w:lvl w:ilvl="8" w:tplc="E20EF43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E2CA03A6">
      <w:start w:val="1"/>
      <w:numFmt w:val="bullet"/>
      <w:lvlText w:val=""/>
      <w:lvlJc w:val="left"/>
      <w:pPr>
        <w:ind w:left="720" w:hanging="360"/>
      </w:pPr>
      <w:rPr>
        <w:rFonts w:ascii="Symbol" w:hAnsi="Symbol"/>
      </w:rPr>
    </w:lvl>
    <w:lvl w:ilvl="1" w:tplc="5608C8B4">
      <w:start w:val="1"/>
      <w:numFmt w:val="bullet"/>
      <w:lvlText w:val="o"/>
      <w:lvlJc w:val="left"/>
      <w:pPr>
        <w:tabs>
          <w:tab w:val="num" w:pos="1440"/>
        </w:tabs>
        <w:ind w:left="1440" w:hanging="360"/>
      </w:pPr>
      <w:rPr>
        <w:rFonts w:ascii="Courier New" w:hAnsi="Courier New"/>
      </w:rPr>
    </w:lvl>
    <w:lvl w:ilvl="2" w:tplc="31F4BFD8">
      <w:start w:val="1"/>
      <w:numFmt w:val="bullet"/>
      <w:lvlText w:val=""/>
      <w:lvlJc w:val="left"/>
      <w:pPr>
        <w:tabs>
          <w:tab w:val="num" w:pos="2160"/>
        </w:tabs>
        <w:ind w:left="2160" w:hanging="360"/>
      </w:pPr>
      <w:rPr>
        <w:rFonts w:ascii="Wingdings" w:hAnsi="Wingdings"/>
      </w:rPr>
    </w:lvl>
    <w:lvl w:ilvl="3" w:tplc="5350BE4E">
      <w:start w:val="1"/>
      <w:numFmt w:val="bullet"/>
      <w:lvlText w:val=""/>
      <w:lvlJc w:val="left"/>
      <w:pPr>
        <w:tabs>
          <w:tab w:val="num" w:pos="2880"/>
        </w:tabs>
        <w:ind w:left="2880" w:hanging="360"/>
      </w:pPr>
      <w:rPr>
        <w:rFonts w:ascii="Symbol" w:hAnsi="Symbol"/>
      </w:rPr>
    </w:lvl>
    <w:lvl w:ilvl="4" w:tplc="68E0C970">
      <w:start w:val="1"/>
      <w:numFmt w:val="bullet"/>
      <w:lvlText w:val="o"/>
      <w:lvlJc w:val="left"/>
      <w:pPr>
        <w:tabs>
          <w:tab w:val="num" w:pos="3600"/>
        </w:tabs>
        <w:ind w:left="3600" w:hanging="360"/>
      </w:pPr>
      <w:rPr>
        <w:rFonts w:ascii="Courier New" w:hAnsi="Courier New"/>
      </w:rPr>
    </w:lvl>
    <w:lvl w:ilvl="5" w:tplc="52D8B8B8">
      <w:start w:val="1"/>
      <w:numFmt w:val="bullet"/>
      <w:lvlText w:val=""/>
      <w:lvlJc w:val="left"/>
      <w:pPr>
        <w:tabs>
          <w:tab w:val="num" w:pos="4320"/>
        </w:tabs>
        <w:ind w:left="4320" w:hanging="360"/>
      </w:pPr>
      <w:rPr>
        <w:rFonts w:ascii="Wingdings" w:hAnsi="Wingdings"/>
      </w:rPr>
    </w:lvl>
    <w:lvl w:ilvl="6" w:tplc="0988EFB2">
      <w:start w:val="1"/>
      <w:numFmt w:val="bullet"/>
      <w:lvlText w:val=""/>
      <w:lvlJc w:val="left"/>
      <w:pPr>
        <w:tabs>
          <w:tab w:val="num" w:pos="5040"/>
        </w:tabs>
        <w:ind w:left="5040" w:hanging="360"/>
      </w:pPr>
      <w:rPr>
        <w:rFonts w:ascii="Symbol" w:hAnsi="Symbol"/>
      </w:rPr>
    </w:lvl>
    <w:lvl w:ilvl="7" w:tplc="0E843FEC">
      <w:start w:val="1"/>
      <w:numFmt w:val="bullet"/>
      <w:lvlText w:val="o"/>
      <w:lvlJc w:val="left"/>
      <w:pPr>
        <w:tabs>
          <w:tab w:val="num" w:pos="5760"/>
        </w:tabs>
        <w:ind w:left="5760" w:hanging="360"/>
      </w:pPr>
      <w:rPr>
        <w:rFonts w:ascii="Courier New" w:hAnsi="Courier New"/>
      </w:rPr>
    </w:lvl>
    <w:lvl w:ilvl="8" w:tplc="BF50E450">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A6A0DE10">
      <w:start w:val="1"/>
      <w:numFmt w:val="bullet"/>
      <w:lvlText w:val=""/>
      <w:lvlJc w:val="left"/>
      <w:pPr>
        <w:ind w:left="720" w:hanging="360"/>
      </w:pPr>
      <w:rPr>
        <w:rFonts w:ascii="Symbol" w:hAnsi="Symbol"/>
      </w:rPr>
    </w:lvl>
    <w:lvl w:ilvl="1" w:tplc="84F89316">
      <w:start w:val="1"/>
      <w:numFmt w:val="bullet"/>
      <w:lvlText w:val="o"/>
      <w:lvlJc w:val="left"/>
      <w:pPr>
        <w:tabs>
          <w:tab w:val="num" w:pos="1440"/>
        </w:tabs>
        <w:ind w:left="1440" w:hanging="360"/>
      </w:pPr>
      <w:rPr>
        <w:rFonts w:ascii="Courier New" w:hAnsi="Courier New"/>
      </w:rPr>
    </w:lvl>
    <w:lvl w:ilvl="2" w:tplc="3DEE2B7A">
      <w:start w:val="1"/>
      <w:numFmt w:val="bullet"/>
      <w:lvlText w:val=""/>
      <w:lvlJc w:val="left"/>
      <w:pPr>
        <w:tabs>
          <w:tab w:val="num" w:pos="2160"/>
        </w:tabs>
        <w:ind w:left="2160" w:hanging="360"/>
      </w:pPr>
      <w:rPr>
        <w:rFonts w:ascii="Wingdings" w:hAnsi="Wingdings"/>
      </w:rPr>
    </w:lvl>
    <w:lvl w:ilvl="3" w:tplc="61D49A2E">
      <w:start w:val="1"/>
      <w:numFmt w:val="bullet"/>
      <w:lvlText w:val=""/>
      <w:lvlJc w:val="left"/>
      <w:pPr>
        <w:tabs>
          <w:tab w:val="num" w:pos="2880"/>
        </w:tabs>
        <w:ind w:left="2880" w:hanging="360"/>
      </w:pPr>
      <w:rPr>
        <w:rFonts w:ascii="Symbol" w:hAnsi="Symbol"/>
      </w:rPr>
    </w:lvl>
    <w:lvl w:ilvl="4" w:tplc="56FC7144">
      <w:start w:val="1"/>
      <w:numFmt w:val="bullet"/>
      <w:lvlText w:val="o"/>
      <w:lvlJc w:val="left"/>
      <w:pPr>
        <w:tabs>
          <w:tab w:val="num" w:pos="3600"/>
        </w:tabs>
        <w:ind w:left="3600" w:hanging="360"/>
      </w:pPr>
      <w:rPr>
        <w:rFonts w:ascii="Courier New" w:hAnsi="Courier New"/>
      </w:rPr>
    </w:lvl>
    <w:lvl w:ilvl="5" w:tplc="B4688B7C">
      <w:start w:val="1"/>
      <w:numFmt w:val="bullet"/>
      <w:lvlText w:val=""/>
      <w:lvlJc w:val="left"/>
      <w:pPr>
        <w:tabs>
          <w:tab w:val="num" w:pos="4320"/>
        </w:tabs>
        <w:ind w:left="4320" w:hanging="360"/>
      </w:pPr>
      <w:rPr>
        <w:rFonts w:ascii="Wingdings" w:hAnsi="Wingdings"/>
      </w:rPr>
    </w:lvl>
    <w:lvl w:ilvl="6" w:tplc="A40CF9D4">
      <w:start w:val="1"/>
      <w:numFmt w:val="bullet"/>
      <w:lvlText w:val=""/>
      <w:lvlJc w:val="left"/>
      <w:pPr>
        <w:tabs>
          <w:tab w:val="num" w:pos="5040"/>
        </w:tabs>
        <w:ind w:left="5040" w:hanging="360"/>
      </w:pPr>
      <w:rPr>
        <w:rFonts w:ascii="Symbol" w:hAnsi="Symbol"/>
      </w:rPr>
    </w:lvl>
    <w:lvl w:ilvl="7" w:tplc="07943D36">
      <w:start w:val="1"/>
      <w:numFmt w:val="bullet"/>
      <w:lvlText w:val="o"/>
      <w:lvlJc w:val="left"/>
      <w:pPr>
        <w:tabs>
          <w:tab w:val="num" w:pos="5760"/>
        </w:tabs>
        <w:ind w:left="5760" w:hanging="360"/>
      </w:pPr>
      <w:rPr>
        <w:rFonts w:ascii="Courier New" w:hAnsi="Courier New"/>
      </w:rPr>
    </w:lvl>
    <w:lvl w:ilvl="8" w:tplc="91E46B90">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7640C2A">
      <w:start w:val="1"/>
      <w:numFmt w:val="bullet"/>
      <w:lvlText w:val=""/>
      <w:lvlJc w:val="left"/>
      <w:pPr>
        <w:ind w:left="720" w:hanging="360"/>
      </w:pPr>
      <w:rPr>
        <w:rFonts w:ascii="Symbol" w:hAnsi="Symbol"/>
      </w:rPr>
    </w:lvl>
    <w:lvl w:ilvl="1" w:tplc="2AAED1B4">
      <w:start w:val="1"/>
      <w:numFmt w:val="bullet"/>
      <w:lvlText w:val="o"/>
      <w:lvlJc w:val="left"/>
      <w:pPr>
        <w:tabs>
          <w:tab w:val="num" w:pos="1440"/>
        </w:tabs>
        <w:ind w:left="1440" w:hanging="360"/>
      </w:pPr>
      <w:rPr>
        <w:rFonts w:ascii="Courier New" w:hAnsi="Courier New"/>
      </w:rPr>
    </w:lvl>
    <w:lvl w:ilvl="2" w:tplc="978425F6">
      <w:start w:val="1"/>
      <w:numFmt w:val="bullet"/>
      <w:lvlText w:val=""/>
      <w:lvlJc w:val="left"/>
      <w:pPr>
        <w:tabs>
          <w:tab w:val="num" w:pos="2160"/>
        </w:tabs>
        <w:ind w:left="2160" w:hanging="360"/>
      </w:pPr>
      <w:rPr>
        <w:rFonts w:ascii="Wingdings" w:hAnsi="Wingdings"/>
      </w:rPr>
    </w:lvl>
    <w:lvl w:ilvl="3" w:tplc="DB80469E">
      <w:start w:val="1"/>
      <w:numFmt w:val="bullet"/>
      <w:lvlText w:val=""/>
      <w:lvlJc w:val="left"/>
      <w:pPr>
        <w:tabs>
          <w:tab w:val="num" w:pos="2880"/>
        </w:tabs>
        <w:ind w:left="2880" w:hanging="360"/>
      </w:pPr>
      <w:rPr>
        <w:rFonts w:ascii="Symbol" w:hAnsi="Symbol"/>
      </w:rPr>
    </w:lvl>
    <w:lvl w:ilvl="4" w:tplc="70C260CA">
      <w:start w:val="1"/>
      <w:numFmt w:val="bullet"/>
      <w:lvlText w:val="o"/>
      <w:lvlJc w:val="left"/>
      <w:pPr>
        <w:tabs>
          <w:tab w:val="num" w:pos="3600"/>
        </w:tabs>
        <w:ind w:left="3600" w:hanging="360"/>
      </w:pPr>
      <w:rPr>
        <w:rFonts w:ascii="Courier New" w:hAnsi="Courier New"/>
      </w:rPr>
    </w:lvl>
    <w:lvl w:ilvl="5" w:tplc="868AEFA6">
      <w:start w:val="1"/>
      <w:numFmt w:val="bullet"/>
      <w:lvlText w:val=""/>
      <w:lvlJc w:val="left"/>
      <w:pPr>
        <w:tabs>
          <w:tab w:val="num" w:pos="4320"/>
        </w:tabs>
        <w:ind w:left="4320" w:hanging="360"/>
      </w:pPr>
      <w:rPr>
        <w:rFonts w:ascii="Wingdings" w:hAnsi="Wingdings"/>
      </w:rPr>
    </w:lvl>
    <w:lvl w:ilvl="6" w:tplc="4D3A2E24">
      <w:start w:val="1"/>
      <w:numFmt w:val="bullet"/>
      <w:lvlText w:val=""/>
      <w:lvlJc w:val="left"/>
      <w:pPr>
        <w:tabs>
          <w:tab w:val="num" w:pos="5040"/>
        </w:tabs>
        <w:ind w:left="5040" w:hanging="360"/>
      </w:pPr>
      <w:rPr>
        <w:rFonts w:ascii="Symbol" w:hAnsi="Symbol"/>
      </w:rPr>
    </w:lvl>
    <w:lvl w:ilvl="7" w:tplc="6980BA1E">
      <w:start w:val="1"/>
      <w:numFmt w:val="bullet"/>
      <w:lvlText w:val="o"/>
      <w:lvlJc w:val="left"/>
      <w:pPr>
        <w:tabs>
          <w:tab w:val="num" w:pos="5760"/>
        </w:tabs>
        <w:ind w:left="5760" w:hanging="360"/>
      </w:pPr>
      <w:rPr>
        <w:rFonts w:ascii="Courier New" w:hAnsi="Courier New"/>
      </w:rPr>
    </w:lvl>
    <w:lvl w:ilvl="8" w:tplc="9D263D2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F95A7FC0">
      <w:start w:val="1"/>
      <w:numFmt w:val="bullet"/>
      <w:lvlText w:val=""/>
      <w:lvlJc w:val="left"/>
      <w:pPr>
        <w:ind w:left="720" w:hanging="360"/>
      </w:pPr>
      <w:rPr>
        <w:rFonts w:ascii="Symbol" w:hAnsi="Symbol"/>
      </w:rPr>
    </w:lvl>
    <w:lvl w:ilvl="1" w:tplc="6EECEE10">
      <w:start w:val="1"/>
      <w:numFmt w:val="bullet"/>
      <w:lvlText w:val="o"/>
      <w:lvlJc w:val="left"/>
      <w:pPr>
        <w:tabs>
          <w:tab w:val="num" w:pos="1440"/>
        </w:tabs>
        <w:ind w:left="1440" w:hanging="360"/>
      </w:pPr>
      <w:rPr>
        <w:rFonts w:ascii="Courier New" w:hAnsi="Courier New"/>
      </w:rPr>
    </w:lvl>
    <w:lvl w:ilvl="2" w:tplc="A24CE2A2">
      <w:start w:val="1"/>
      <w:numFmt w:val="bullet"/>
      <w:lvlText w:val=""/>
      <w:lvlJc w:val="left"/>
      <w:pPr>
        <w:tabs>
          <w:tab w:val="num" w:pos="2160"/>
        </w:tabs>
        <w:ind w:left="2160" w:hanging="360"/>
      </w:pPr>
      <w:rPr>
        <w:rFonts w:ascii="Wingdings" w:hAnsi="Wingdings"/>
      </w:rPr>
    </w:lvl>
    <w:lvl w:ilvl="3" w:tplc="E38ADE4A">
      <w:start w:val="1"/>
      <w:numFmt w:val="bullet"/>
      <w:lvlText w:val=""/>
      <w:lvlJc w:val="left"/>
      <w:pPr>
        <w:tabs>
          <w:tab w:val="num" w:pos="2880"/>
        </w:tabs>
        <w:ind w:left="2880" w:hanging="360"/>
      </w:pPr>
      <w:rPr>
        <w:rFonts w:ascii="Symbol" w:hAnsi="Symbol"/>
      </w:rPr>
    </w:lvl>
    <w:lvl w:ilvl="4" w:tplc="8188B490">
      <w:start w:val="1"/>
      <w:numFmt w:val="bullet"/>
      <w:lvlText w:val="o"/>
      <w:lvlJc w:val="left"/>
      <w:pPr>
        <w:tabs>
          <w:tab w:val="num" w:pos="3600"/>
        </w:tabs>
        <w:ind w:left="3600" w:hanging="360"/>
      </w:pPr>
      <w:rPr>
        <w:rFonts w:ascii="Courier New" w:hAnsi="Courier New"/>
      </w:rPr>
    </w:lvl>
    <w:lvl w:ilvl="5" w:tplc="8786AFBC">
      <w:start w:val="1"/>
      <w:numFmt w:val="bullet"/>
      <w:lvlText w:val=""/>
      <w:lvlJc w:val="left"/>
      <w:pPr>
        <w:tabs>
          <w:tab w:val="num" w:pos="4320"/>
        </w:tabs>
        <w:ind w:left="4320" w:hanging="360"/>
      </w:pPr>
      <w:rPr>
        <w:rFonts w:ascii="Wingdings" w:hAnsi="Wingdings"/>
      </w:rPr>
    </w:lvl>
    <w:lvl w:ilvl="6" w:tplc="695EA2A6">
      <w:start w:val="1"/>
      <w:numFmt w:val="bullet"/>
      <w:lvlText w:val=""/>
      <w:lvlJc w:val="left"/>
      <w:pPr>
        <w:tabs>
          <w:tab w:val="num" w:pos="5040"/>
        </w:tabs>
        <w:ind w:left="5040" w:hanging="360"/>
      </w:pPr>
      <w:rPr>
        <w:rFonts w:ascii="Symbol" w:hAnsi="Symbol"/>
      </w:rPr>
    </w:lvl>
    <w:lvl w:ilvl="7" w:tplc="4CA0F7F2">
      <w:start w:val="1"/>
      <w:numFmt w:val="bullet"/>
      <w:lvlText w:val="o"/>
      <w:lvlJc w:val="left"/>
      <w:pPr>
        <w:tabs>
          <w:tab w:val="num" w:pos="5760"/>
        </w:tabs>
        <w:ind w:left="5760" w:hanging="360"/>
      </w:pPr>
      <w:rPr>
        <w:rFonts w:ascii="Courier New" w:hAnsi="Courier New"/>
      </w:rPr>
    </w:lvl>
    <w:lvl w:ilvl="8" w:tplc="89D422B4">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17AEB748">
      <w:start w:val="1"/>
      <w:numFmt w:val="bullet"/>
      <w:lvlText w:val="o"/>
      <w:lvlJc w:val="left"/>
      <w:pPr>
        <w:tabs>
          <w:tab w:val="num" w:pos="720"/>
        </w:tabs>
        <w:ind w:left="720" w:hanging="360"/>
      </w:pPr>
      <w:rPr>
        <w:rFonts w:ascii="Courier New" w:hAnsi="Courier New"/>
      </w:rPr>
    </w:lvl>
    <w:lvl w:ilvl="1" w:tplc="BE988078">
      <w:start w:val="1"/>
      <w:numFmt w:val="bullet"/>
      <w:lvlText w:val="o"/>
      <w:lvlJc w:val="left"/>
      <w:pPr>
        <w:ind w:left="1440" w:hanging="360"/>
      </w:pPr>
      <w:rPr>
        <w:rFonts w:ascii="Courier New" w:hAnsi="Courier New"/>
      </w:rPr>
    </w:lvl>
    <w:lvl w:ilvl="2" w:tplc="16E0F4DC">
      <w:start w:val="1"/>
      <w:numFmt w:val="bullet"/>
      <w:lvlText w:val=""/>
      <w:lvlJc w:val="left"/>
      <w:pPr>
        <w:tabs>
          <w:tab w:val="num" w:pos="2160"/>
        </w:tabs>
        <w:ind w:left="2160" w:hanging="360"/>
      </w:pPr>
      <w:rPr>
        <w:rFonts w:ascii="Wingdings" w:hAnsi="Wingdings"/>
      </w:rPr>
    </w:lvl>
    <w:lvl w:ilvl="3" w:tplc="5C9C55E8">
      <w:start w:val="1"/>
      <w:numFmt w:val="bullet"/>
      <w:lvlText w:val=""/>
      <w:lvlJc w:val="left"/>
      <w:pPr>
        <w:tabs>
          <w:tab w:val="num" w:pos="2880"/>
        </w:tabs>
        <w:ind w:left="2880" w:hanging="360"/>
      </w:pPr>
      <w:rPr>
        <w:rFonts w:ascii="Symbol" w:hAnsi="Symbol"/>
      </w:rPr>
    </w:lvl>
    <w:lvl w:ilvl="4" w:tplc="1012E78A">
      <w:start w:val="1"/>
      <w:numFmt w:val="bullet"/>
      <w:lvlText w:val="o"/>
      <w:lvlJc w:val="left"/>
      <w:pPr>
        <w:tabs>
          <w:tab w:val="num" w:pos="3600"/>
        </w:tabs>
        <w:ind w:left="3600" w:hanging="360"/>
      </w:pPr>
      <w:rPr>
        <w:rFonts w:ascii="Courier New" w:hAnsi="Courier New"/>
      </w:rPr>
    </w:lvl>
    <w:lvl w:ilvl="5" w:tplc="47B4476E">
      <w:start w:val="1"/>
      <w:numFmt w:val="bullet"/>
      <w:lvlText w:val=""/>
      <w:lvlJc w:val="left"/>
      <w:pPr>
        <w:tabs>
          <w:tab w:val="num" w:pos="4320"/>
        </w:tabs>
        <w:ind w:left="4320" w:hanging="360"/>
      </w:pPr>
      <w:rPr>
        <w:rFonts w:ascii="Wingdings" w:hAnsi="Wingdings"/>
      </w:rPr>
    </w:lvl>
    <w:lvl w:ilvl="6" w:tplc="C2D04A46">
      <w:start w:val="1"/>
      <w:numFmt w:val="bullet"/>
      <w:lvlText w:val=""/>
      <w:lvlJc w:val="left"/>
      <w:pPr>
        <w:tabs>
          <w:tab w:val="num" w:pos="5040"/>
        </w:tabs>
        <w:ind w:left="5040" w:hanging="360"/>
      </w:pPr>
      <w:rPr>
        <w:rFonts w:ascii="Symbol" w:hAnsi="Symbol"/>
      </w:rPr>
    </w:lvl>
    <w:lvl w:ilvl="7" w:tplc="E71A973E">
      <w:start w:val="1"/>
      <w:numFmt w:val="bullet"/>
      <w:lvlText w:val="o"/>
      <w:lvlJc w:val="left"/>
      <w:pPr>
        <w:tabs>
          <w:tab w:val="num" w:pos="5760"/>
        </w:tabs>
        <w:ind w:left="5760" w:hanging="360"/>
      </w:pPr>
      <w:rPr>
        <w:rFonts w:ascii="Courier New" w:hAnsi="Courier New"/>
      </w:rPr>
    </w:lvl>
    <w:lvl w:ilvl="8" w:tplc="8ADC9466">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9E92E530">
      <w:start w:val="1"/>
      <w:numFmt w:val="bullet"/>
      <w:lvlText w:val="o"/>
      <w:lvlJc w:val="left"/>
      <w:pPr>
        <w:tabs>
          <w:tab w:val="num" w:pos="720"/>
        </w:tabs>
        <w:ind w:left="720" w:hanging="360"/>
      </w:pPr>
      <w:rPr>
        <w:rFonts w:ascii="Courier New" w:hAnsi="Courier New"/>
      </w:rPr>
    </w:lvl>
    <w:lvl w:ilvl="1" w:tplc="01D22378">
      <w:start w:val="1"/>
      <w:numFmt w:val="bullet"/>
      <w:lvlText w:val="o"/>
      <w:lvlJc w:val="left"/>
      <w:pPr>
        <w:ind w:left="1440" w:hanging="360"/>
      </w:pPr>
      <w:rPr>
        <w:rFonts w:ascii="Courier New" w:hAnsi="Courier New"/>
      </w:rPr>
    </w:lvl>
    <w:lvl w:ilvl="2" w:tplc="138C4864">
      <w:start w:val="1"/>
      <w:numFmt w:val="bullet"/>
      <w:lvlText w:val=""/>
      <w:lvlJc w:val="left"/>
      <w:pPr>
        <w:tabs>
          <w:tab w:val="num" w:pos="2160"/>
        </w:tabs>
        <w:ind w:left="2160" w:hanging="360"/>
      </w:pPr>
      <w:rPr>
        <w:rFonts w:ascii="Wingdings" w:hAnsi="Wingdings"/>
      </w:rPr>
    </w:lvl>
    <w:lvl w:ilvl="3" w:tplc="8926E106">
      <w:start w:val="1"/>
      <w:numFmt w:val="bullet"/>
      <w:lvlText w:val=""/>
      <w:lvlJc w:val="left"/>
      <w:pPr>
        <w:tabs>
          <w:tab w:val="num" w:pos="2880"/>
        </w:tabs>
        <w:ind w:left="2880" w:hanging="360"/>
      </w:pPr>
      <w:rPr>
        <w:rFonts w:ascii="Symbol" w:hAnsi="Symbol"/>
      </w:rPr>
    </w:lvl>
    <w:lvl w:ilvl="4" w:tplc="205009DA">
      <w:start w:val="1"/>
      <w:numFmt w:val="bullet"/>
      <w:lvlText w:val="o"/>
      <w:lvlJc w:val="left"/>
      <w:pPr>
        <w:tabs>
          <w:tab w:val="num" w:pos="3600"/>
        </w:tabs>
        <w:ind w:left="3600" w:hanging="360"/>
      </w:pPr>
      <w:rPr>
        <w:rFonts w:ascii="Courier New" w:hAnsi="Courier New"/>
      </w:rPr>
    </w:lvl>
    <w:lvl w:ilvl="5" w:tplc="3A262F88">
      <w:start w:val="1"/>
      <w:numFmt w:val="bullet"/>
      <w:lvlText w:val=""/>
      <w:lvlJc w:val="left"/>
      <w:pPr>
        <w:tabs>
          <w:tab w:val="num" w:pos="4320"/>
        </w:tabs>
        <w:ind w:left="4320" w:hanging="360"/>
      </w:pPr>
      <w:rPr>
        <w:rFonts w:ascii="Wingdings" w:hAnsi="Wingdings"/>
      </w:rPr>
    </w:lvl>
    <w:lvl w:ilvl="6" w:tplc="E6248C1A">
      <w:start w:val="1"/>
      <w:numFmt w:val="bullet"/>
      <w:lvlText w:val=""/>
      <w:lvlJc w:val="left"/>
      <w:pPr>
        <w:tabs>
          <w:tab w:val="num" w:pos="5040"/>
        </w:tabs>
        <w:ind w:left="5040" w:hanging="360"/>
      </w:pPr>
      <w:rPr>
        <w:rFonts w:ascii="Symbol" w:hAnsi="Symbol"/>
      </w:rPr>
    </w:lvl>
    <w:lvl w:ilvl="7" w:tplc="3056C566">
      <w:start w:val="1"/>
      <w:numFmt w:val="bullet"/>
      <w:lvlText w:val="o"/>
      <w:lvlJc w:val="left"/>
      <w:pPr>
        <w:tabs>
          <w:tab w:val="num" w:pos="5760"/>
        </w:tabs>
        <w:ind w:left="5760" w:hanging="360"/>
      </w:pPr>
      <w:rPr>
        <w:rFonts w:ascii="Courier New" w:hAnsi="Courier New"/>
      </w:rPr>
    </w:lvl>
    <w:lvl w:ilvl="8" w:tplc="835E503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FE52205C">
      <w:start w:val="1"/>
      <w:numFmt w:val="bullet"/>
      <w:lvlText w:val=""/>
      <w:lvlJc w:val="left"/>
      <w:pPr>
        <w:ind w:left="720" w:hanging="360"/>
      </w:pPr>
      <w:rPr>
        <w:rFonts w:ascii="Symbol" w:hAnsi="Symbol"/>
      </w:rPr>
    </w:lvl>
    <w:lvl w:ilvl="1" w:tplc="CCA467EA">
      <w:start w:val="1"/>
      <w:numFmt w:val="bullet"/>
      <w:lvlText w:val="o"/>
      <w:lvlJc w:val="left"/>
      <w:pPr>
        <w:tabs>
          <w:tab w:val="num" w:pos="1440"/>
        </w:tabs>
        <w:ind w:left="1440" w:hanging="360"/>
      </w:pPr>
      <w:rPr>
        <w:rFonts w:ascii="Courier New" w:hAnsi="Courier New"/>
      </w:rPr>
    </w:lvl>
    <w:lvl w:ilvl="2" w:tplc="03726798">
      <w:start w:val="1"/>
      <w:numFmt w:val="bullet"/>
      <w:lvlText w:val=""/>
      <w:lvlJc w:val="left"/>
      <w:pPr>
        <w:tabs>
          <w:tab w:val="num" w:pos="2160"/>
        </w:tabs>
        <w:ind w:left="2160" w:hanging="360"/>
      </w:pPr>
      <w:rPr>
        <w:rFonts w:ascii="Wingdings" w:hAnsi="Wingdings"/>
      </w:rPr>
    </w:lvl>
    <w:lvl w:ilvl="3" w:tplc="AE3A91A4">
      <w:start w:val="1"/>
      <w:numFmt w:val="bullet"/>
      <w:lvlText w:val=""/>
      <w:lvlJc w:val="left"/>
      <w:pPr>
        <w:tabs>
          <w:tab w:val="num" w:pos="2880"/>
        </w:tabs>
        <w:ind w:left="2880" w:hanging="360"/>
      </w:pPr>
      <w:rPr>
        <w:rFonts w:ascii="Symbol" w:hAnsi="Symbol"/>
      </w:rPr>
    </w:lvl>
    <w:lvl w:ilvl="4" w:tplc="E046A164">
      <w:start w:val="1"/>
      <w:numFmt w:val="bullet"/>
      <w:lvlText w:val="o"/>
      <w:lvlJc w:val="left"/>
      <w:pPr>
        <w:tabs>
          <w:tab w:val="num" w:pos="3600"/>
        </w:tabs>
        <w:ind w:left="3600" w:hanging="360"/>
      </w:pPr>
      <w:rPr>
        <w:rFonts w:ascii="Courier New" w:hAnsi="Courier New"/>
      </w:rPr>
    </w:lvl>
    <w:lvl w:ilvl="5" w:tplc="0EDC5E5E">
      <w:start w:val="1"/>
      <w:numFmt w:val="bullet"/>
      <w:lvlText w:val=""/>
      <w:lvlJc w:val="left"/>
      <w:pPr>
        <w:tabs>
          <w:tab w:val="num" w:pos="4320"/>
        </w:tabs>
        <w:ind w:left="4320" w:hanging="360"/>
      </w:pPr>
      <w:rPr>
        <w:rFonts w:ascii="Wingdings" w:hAnsi="Wingdings"/>
      </w:rPr>
    </w:lvl>
    <w:lvl w:ilvl="6" w:tplc="BDFE60BC">
      <w:start w:val="1"/>
      <w:numFmt w:val="bullet"/>
      <w:lvlText w:val=""/>
      <w:lvlJc w:val="left"/>
      <w:pPr>
        <w:tabs>
          <w:tab w:val="num" w:pos="5040"/>
        </w:tabs>
        <w:ind w:left="5040" w:hanging="360"/>
      </w:pPr>
      <w:rPr>
        <w:rFonts w:ascii="Symbol" w:hAnsi="Symbol"/>
      </w:rPr>
    </w:lvl>
    <w:lvl w:ilvl="7" w:tplc="A536B762">
      <w:start w:val="1"/>
      <w:numFmt w:val="bullet"/>
      <w:lvlText w:val="o"/>
      <w:lvlJc w:val="left"/>
      <w:pPr>
        <w:tabs>
          <w:tab w:val="num" w:pos="5760"/>
        </w:tabs>
        <w:ind w:left="5760" w:hanging="360"/>
      </w:pPr>
      <w:rPr>
        <w:rFonts w:ascii="Courier New" w:hAnsi="Courier New"/>
      </w:rPr>
    </w:lvl>
    <w:lvl w:ilvl="8" w:tplc="AE28B72C">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30B0318E">
      <w:start w:val="1"/>
      <w:numFmt w:val="bullet"/>
      <w:lvlText w:val=""/>
      <w:lvlJc w:val="left"/>
      <w:pPr>
        <w:ind w:left="720" w:hanging="360"/>
      </w:pPr>
      <w:rPr>
        <w:rFonts w:ascii="Symbol" w:hAnsi="Symbol"/>
      </w:rPr>
    </w:lvl>
    <w:lvl w:ilvl="1" w:tplc="918655CA">
      <w:start w:val="1"/>
      <w:numFmt w:val="bullet"/>
      <w:lvlText w:val="o"/>
      <w:lvlJc w:val="left"/>
      <w:pPr>
        <w:tabs>
          <w:tab w:val="num" w:pos="1440"/>
        </w:tabs>
        <w:ind w:left="1440" w:hanging="360"/>
      </w:pPr>
      <w:rPr>
        <w:rFonts w:ascii="Courier New" w:hAnsi="Courier New"/>
      </w:rPr>
    </w:lvl>
    <w:lvl w:ilvl="2" w:tplc="84A63530">
      <w:start w:val="1"/>
      <w:numFmt w:val="bullet"/>
      <w:lvlText w:val=""/>
      <w:lvlJc w:val="left"/>
      <w:pPr>
        <w:tabs>
          <w:tab w:val="num" w:pos="2160"/>
        </w:tabs>
        <w:ind w:left="2160" w:hanging="360"/>
      </w:pPr>
      <w:rPr>
        <w:rFonts w:ascii="Wingdings" w:hAnsi="Wingdings"/>
      </w:rPr>
    </w:lvl>
    <w:lvl w:ilvl="3" w:tplc="DCF8B64A">
      <w:start w:val="1"/>
      <w:numFmt w:val="bullet"/>
      <w:lvlText w:val=""/>
      <w:lvlJc w:val="left"/>
      <w:pPr>
        <w:tabs>
          <w:tab w:val="num" w:pos="2880"/>
        </w:tabs>
        <w:ind w:left="2880" w:hanging="360"/>
      </w:pPr>
      <w:rPr>
        <w:rFonts w:ascii="Symbol" w:hAnsi="Symbol"/>
      </w:rPr>
    </w:lvl>
    <w:lvl w:ilvl="4" w:tplc="C6C858BA">
      <w:start w:val="1"/>
      <w:numFmt w:val="bullet"/>
      <w:lvlText w:val="o"/>
      <w:lvlJc w:val="left"/>
      <w:pPr>
        <w:tabs>
          <w:tab w:val="num" w:pos="3600"/>
        </w:tabs>
        <w:ind w:left="3600" w:hanging="360"/>
      </w:pPr>
      <w:rPr>
        <w:rFonts w:ascii="Courier New" w:hAnsi="Courier New"/>
      </w:rPr>
    </w:lvl>
    <w:lvl w:ilvl="5" w:tplc="3950FC92">
      <w:start w:val="1"/>
      <w:numFmt w:val="bullet"/>
      <w:lvlText w:val=""/>
      <w:lvlJc w:val="left"/>
      <w:pPr>
        <w:tabs>
          <w:tab w:val="num" w:pos="4320"/>
        </w:tabs>
        <w:ind w:left="4320" w:hanging="360"/>
      </w:pPr>
      <w:rPr>
        <w:rFonts w:ascii="Wingdings" w:hAnsi="Wingdings"/>
      </w:rPr>
    </w:lvl>
    <w:lvl w:ilvl="6" w:tplc="0292E77C">
      <w:start w:val="1"/>
      <w:numFmt w:val="bullet"/>
      <w:lvlText w:val=""/>
      <w:lvlJc w:val="left"/>
      <w:pPr>
        <w:tabs>
          <w:tab w:val="num" w:pos="5040"/>
        </w:tabs>
        <w:ind w:left="5040" w:hanging="360"/>
      </w:pPr>
      <w:rPr>
        <w:rFonts w:ascii="Symbol" w:hAnsi="Symbol"/>
      </w:rPr>
    </w:lvl>
    <w:lvl w:ilvl="7" w:tplc="1C0099B8">
      <w:start w:val="1"/>
      <w:numFmt w:val="bullet"/>
      <w:lvlText w:val="o"/>
      <w:lvlJc w:val="left"/>
      <w:pPr>
        <w:tabs>
          <w:tab w:val="num" w:pos="5760"/>
        </w:tabs>
        <w:ind w:left="5760" w:hanging="360"/>
      </w:pPr>
      <w:rPr>
        <w:rFonts w:ascii="Courier New" w:hAnsi="Courier New"/>
      </w:rPr>
    </w:lvl>
    <w:lvl w:ilvl="8" w:tplc="A9300AA4">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29B6B206">
      <w:start w:val="1"/>
      <w:numFmt w:val="bullet"/>
      <w:lvlText w:val=""/>
      <w:lvlJc w:val="left"/>
      <w:pPr>
        <w:ind w:left="720" w:hanging="360"/>
      </w:pPr>
      <w:rPr>
        <w:rFonts w:ascii="Symbol" w:hAnsi="Symbol"/>
      </w:rPr>
    </w:lvl>
    <w:lvl w:ilvl="1" w:tplc="382AF2C8">
      <w:start w:val="1"/>
      <w:numFmt w:val="bullet"/>
      <w:lvlText w:val="o"/>
      <w:lvlJc w:val="left"/>
      <w:pPr>
        <w:tabs>
          <w:tab w:val="num" w:pos="1440"/>
        </w:tabs>
        <w:ind w:left="1440" w:hanging="360"/>
      </w:pPr>
      <w:rPr>
        <w:rFonts w:ascii="Courier New" w:hAnsi="Courier New"/>
      </w:rPr>
    </w:lvl>
    <w:lvl w:ilvl="2" w:tplc="6BC6291A">
      <w:start w:val="1"/>
      <w:numFmt w:val="bullet"/>
      <w:lvlText w:val=""/>
      <w:lvlJc w:val="left"/>
      <w:pPr>
        <w:tabs>
          <w:tab w:val="num" w:pos="2160"/>
        </w:tabs>
        <w:ind w:left="2160" w:hanging="360"/>
      </w:pPr>
      <w:rPr>
        <w:rFonts w:ascii="Wingdings" w:hAnsi="Wingdings"/>
      </w:rPr>
    </w:lvl>
    <w:lvl w:ilvl="3" w:tplc="24B0C24A">
      <w:start w:val="1"/>
      <w:numFmt w:val="bullet"/>
      <w:lvlText w:val=""/>
      <w:lvlJc w:val="left"/>
      <w:pPr>
        <w:tabs>
          <w:tab w:val="num" w:pos="2880"/>
        </w:tabs>
        <w:ind w:left="2880" w:hanging="360"/>
      </w:pPr>
      <w:rPr>
        <w:rFonts w:ascii="Symbol" w:hAnsi="Symbol"/>
      </w:rPr>
    </w:lvl>
    <w:lvl w:ilvl="4" w:tplc="4C50EBDC">
      <w:start w:val="1"/>
      <w:numFmt w:val="bullet"/>
      <w:lvlText w:val="o"/>
      <w:lvlJc w:val="left"/>
      <w:pPr>
        <w:tabs>
          <w:tab w:val="num" w:pos="3600"/>
        </w:tabs>
        <w:ind w:left="3600" w:hanging="360"/>
      </w:pPr>
      <w:rPr>
        <w:rFonts w:ascii="Courier New" w:hAnsi="Courier New"/>
      </w:rPr>
    </w:lvl>
    <w:lvl w:ilvl="5" w:tplc="DA36E31C">
      <w:start w:val="1"/>
      <w:numFmt w:val="bullet"/>
      <w:lvlText w:val=""/>
      <w:lvlJc w:val="left"/>
      <w:pPr>
        <w:tabs>
          <w:tab w:val="num" w:pos="4320"/>
        </w:tabs>
        <w:ind w:left="4320" w:hanging="360"/>
      </w:pPr>
      <w:rPr>
        <w:rFonts w:ascii="Wingdings" w:hAnsi="Wingdings"/>
      </w:rPr>
    </w:lvl>
    <w:lvl w:ilvl="6" w:tplc="38F0D0BE">
      <w:start w:val="1"/>
      <w:numFmt w:val="bullet"/>
      <w:lvlText w:val=""/>
      <w:lvlJc w:val="left"/>
      <w:pPr>
        <w:tabs>
          <w:tab w:val="num" w:pos="5040"/>
        </w:tabs>
        <w:ind w:left="5040" w:hanging="360"/>
      </w:pPr>
      <w:rPr>
        <w:rFonts w:ascii="Symbol" w:hAnsi="Symbol"/>
      </w:rPr>
    </w:lvl>
    <w:lvl w:ilvl="7" w:tplc="BF0A915E">
      <w:start w:val="1"/>
      <w:numFmt w:val="bullet"/>
      <w:lvlText w:val="o"/>
      <w:lvlJc w:val="left"/>
      <w:pPr>
        <w:tabs>
          <w:tab w:val="num" w:pos="5760"/>
        </w:tabs>
        <w:ind w:left="5760" w:hanging="360"/>
      </w:pPr>
      <w:rPr>
        <w:rFonts w:ascii="Courier New" w:hAnsi="Courier New"/>
      </w:rPr>
    </w:lvl>
    <w:lvl w:ilvl="8" w:tplc="5D32A53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5A00164A">
      <w:start w:val="1"/>
      <w:numFmt w:val="bullet"/>
      <w:lvlText w:val=""/>
      <w:lvlJc w:val="left"/>
      <w:pPr>
        <w:ind w:left="720" w:hanging="360"/>
      </w:pPr>
      <w:rPr>
        <w:rFonts w:ascii="Symbol" w:hAnsi="Symbol"/>
      </w:rPr>
    </w:lvl>
    <w:lvl w:ilvl="1" w:tplc="5B68FA42">
      <w:start w:val="1"/>
      <w:numFmt w:val="bullet"/>
      <w:lvlText w:val="o"/>
      <w:lvlJc w:val="left"/>
      <w:pPr>
        <w:tabs>
          <w:tab w:val="num" w:pos="1440"/>
        </w:tabs>
        <w:ind w:left="1440" w:hanging="360"/>
      </w:pPr>
      <w:rPr>
        <w:rFonts w:ascii="Courier New" w:hAnsi="Courier New"/>
      </w:rPr>
    </w:lvl>
    <w:lvl w:ilvl="2" w:tplc="718C8BB0">
      <w:start w:val="1"/>
      <w:numFmt w:val="bullet"/>
      <w:lvlText w:val=""/>
      <w:lvlJc w:val="left"/>
      <w:pPr>
        <w:tabs>
          <w:tab w:val="num" w:pos="2160"/>
        </w:tabs>
        <w:ind w:left="2160" w:hanging="360"/>
      </w:pPr>
      <w:rPr>
        <w:rFonts w:ascii="Wingdings" w:hAnsi="Wingdings"/>
      </w:rPr>
    </w:lvl>
    <w:lvl w:ilvl="3" w:tplc="41FCF0BC">
      <w:start w:val="1"/>
      <w:numFmt w:val="bullet"/>
      <w:lvlText w:val=""/>
      <w:lvlJc w:val="left"/>
      <w:pPr>
        <w:tabs>
          <w:tab w:val="num" w:pos="2880"/>
        </w:tabs>
        <w:ind w:left="2880" w:hanging="360"/>
      </w:pPr>
      <w:rPr>
        <w:rFonts w:ascii="Symbol" w:hAnsi="Symbol"/>
      </w:rPr>
    </w:lvl>
    <w:lvl w:ilvl="4" w:tplc="E3BA05FC">
      <w:start w:val="1"/>
      <w:numFmt w:val="bullet"/>
      <w:lvlText w:val="o"/>
      <w:lvlJc w:val="left"/>
      <w:pPr>
        <w:tabs>
          <w:tab w:val="num" w:pos="3600"/>
        </w:tabs>
        <w:ind w:left="3600" w:hanging="360"/>
      </w:pPr>
      <w:rPr>
        <w:rFonts w:ascii="Courier New" w:hAnsi="Courier New"/>
      </w:rPr>
    </w:lvl>
    <w:lvl w:ilvl="5" w:tplc="D5F815D4">
      <w:start w:val="1"/>
      <w:numFmt w:val="bullet"/>
      <w:lvlText w:val=""/>
      <w:lvlJc w:val="left"/>
      <w:pPr>
        <w:tabs>
          <w:tab w:val="num" w:pos="4320"/>
        </w:tabs>
        <w:ind w:left="4320" w:hanging="360"/>
      </w:pPr>
      <w:rPr>
        <w:rFonts w:ascii="Wingdings" w:hAnsi="Wingdings"/>
      </w:rPr>
    </w:lvl>
    <w:lvl w:ilvl="6" w:tplc="AEAA1BD4">
      <w:start w:val="1"/>
      <w:numFmt w:val="bullet"/>
      <w:lvlText w:val=""/>
      <w:lvlJc w:val="left"/>
      <w:pPr>
        <w:tabs>
          <w:tab w:val="num" w:pos="5040"/>
        </w:tabs>
        <w:ind w:left="5040" w:hanging="360"/>
      </w:pPr>
      <w:rPr>
        <w:rFonts w:ascii="Symbol" w:hAnsi="Symbol"/>
      </w:rPr>
    </w:lvl>
    <w:lvl w:ilvl="7" w:tplc="FAE4B67E">
      <w:start w:val="1"/>
      <w:numFmt w:val="bullet"/>
      <w:lvlText w:val="o"/>
      <w:lvlJc w:val="left"/>
      <w:pPr>
        <w:tabs>
          <w:tab w:val="num" w:pos="5760"/>
        </w:tabs>
        <w:ind w:left="5760" w:hanging="360"/>
      </w:pPr>
      <w:rPr>
        <w:rFonts w:ascii="Courier New" w:hAnsi="Courier New"/>
      </w:rPr>
    </w:lvl>
    <w:lvl w:ilvl="8" w:tplc="70862D4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1EE6C018">
      <w:start w:val="1"/>
      <w:numFmt w:val="bullet"/>
      <w:lvlText w:val="o"/>
      <w:lvlJc w:val="left"/>
      <w:pPr>
        <w:tabs>
          <w:tab w:val="num" w:pos="720"/>
        </w:tabs>
        <w:ind w:left="720" w:hanging="360"/>
      </w:pPr>
      <w:rPr>
        <w:rFonts w:ascii="Courier New" w:hAnsi="Courier New"/>
      </w:rPr>
    </w:lvl>
    <w:lvl w:ilvl="1" w:tplc="E60E2ED2">
      <w:start w:val="1"/>
      <w:numFmt w:val="bullet"/>
      <w:lvlText w:val="o"/>
      <w:lvlJc w:val="left"/>
      <w:pPr>
        <w:ind w:left="1440" w:hanging="360"/>
      </w:pPr>
      <w:rPr>
        <w:rFonts w:ascii="Courier New" w:hAnsi="Courier New"/>
      </w:rPr>
    </w:lvl>
    <w:lvl w:ilvl="2" w:tplc="7C622D0E">
      <w:start w:val="1"/>
      <w:numFmt w:val="bullet"/>
      <w:lvlText w:val=""/>
      <w:lvlJc w:val="left"/>
      <w:pPr>
        <w:tabs>
          <w:tab w:val="num" w:pos="2160"/>
        </w:tabs>
        <w:ind w:left="2160" w:hanging="360"/>
      </w:pPr>
      <w:rPr>
        <w:rFonts w:ascii="Wingdings" w:hAnsi="Wingdings"/>
      </w:rPr>
    </w:lvl>
    <w:lvl w:ilvl="3" w:tplc="BB10D202">
      <w:start w:val="1"/>
      <w:numFmt w:val="bullet"/>
      <w:lvlText w:val=""/>
      <w:lvlJc w:val="left"/>
      <w:pPr>
        <w:tabs>
          <w:tab w:val="num" w:pos="2880"/>
        </w:tabs>
        <w:ind w:left="2880" w:hanging="360"/>
      </w:pPr>
      <w:rPr>
        <w:rFonts w:ascii="Symbol" w:hAnsi="Symbol"/>
      </w:rPr>
    </w:lvl>
    <w:lvl w:ilvl="4" w:tplc="2D661250">
      <w:start w:val="1"/>
      <w:numFmt w:val="bullet"/>
      <w:lvlText w:val="o"/>
      <w:lvlJc w:val="left"/>
      <w:pPr>
        <w:tabs>
          <w:tab w:val="num" w:pos="3600"/>
        </w:tabs>
        <w:ind w:left="3600" w:hanging="360"/>
      </w:pPr>
      <w:rPr>
        <w:rFonts w:ascii="Courier New" w:hAnsi="Courier New"/>
      </w:rPr>
    </w:lvl>
    <w:lvl w:ilvl="5" w:tplc="D25E059E">
      <w:start w:val="1"/>
      <w:numFmt w:val="bullet"/>
      <w:lvlText w:val=""/>
      <w:lvlJc w:val="left"/>
      <w:pPr>
        <w:tabs>
          <w:tab w:val="num" w:pos="4320"/>
        </w:tabs>
        <w:ind w:left="4320" w:hanging="360"/>
      </w:pPr>
      <w:rPr>
        <w:rFonts w:ascii="Wingdings" w:hAnsi="Wingdings"/>
      </w:rPr>
    </w:lvl>
    <w:lvl w:ilvl="6" w:tplc="DB56F8F6">
      <w:start w:val="1"/>
      <w:numFmt w:val="bullet"/>
      <w:lvlText w:val=""/>
      <w:lvlJc w:val="left"/>
      <w:pPr>
        <w:tabs>
          <w:tab w:val="num" w:pos="5040"/>
        </w:tabs>
        <w:ind w:left="5040" w:hanging="360"/>
      </w:pPr>
      <w:rPr>
        <w:rFonts w:ascii="Symbol" w:hAnsi="Symbol"/>
      </w:rPr>
    </w:lvl>
    <w:lvl w:ilvl="7" w:tplc="95124F34">
      <w:start w:val="1"/>
      <w:numFmt w:val="bullet"/>
      <w:lvlText w:val="o"/>
      <w:lvlJc w:val="left"/>
      <w:pPr>
        <w:tabs>
          <w:tab w:val="num" w:pos="5760"/>
        </w:tabs>
        <w:ind w:left="5760" w:hanging="360"/>
      </w:pPr>
      <w:rPr>
        <w:rFonts w:ascii="Courier New" w:hAnsi="Courier New"/>
      </w:rPr>
    </w:lvl>
    <w:lvl w:ilvl="8" w:tplc="DBD8A64A">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B67C56B0">
      <w:start w:val="1"/>
      <w:numFmt w:val="bullet"/>
      <w:lvlText w:val=""/>
      <w:lvlJc w:val="left"/>
      <w:pPr>
        <w:ind w:left="720" w:hanging="360"/>
      </w:pPr>
      <w:rPr>
        <w:rFonts w:ascii="Symbol" w:hAnsi="Symbol"/>
      </w:rPr>
    </w:lvl>
    <w:lvl w:ilvl="1" w:tplc="272C40FE">
      <w:start w:val="1"/>
      <w:numFmt w:val="bullet"/>
      <w:lvlText w:val="o"/>
      <w:lvlJc w:val="left"/>
      <w:pPr>
        <w:tabs>
          <w:tab w:val="num" w:pos="1440"/>
        </w:tabs>
        <w:ind w:left="1440" w:hanging="360"/>
      </w:pPr>
      <w:rPr>
        <w:rFonts w:ascii="Courier New" w:hAnsi="Courier New"/>
      </w:rPr>
    </w:lvl>
    <w:lvl w:ilvl="2" w:tplc="E0D28C60">
      <w:start w:val="1"/>
      <w:numFmt w:val="bullet"/>
      <w:lvlText w:val=""/>
      <w:lvlJc w:val="left"/>
      <w:pPr>
        <w:tabs>
          <w:tab w:val="num" w:pos="2160"/>
        </w:tabs>
        <w:ind w:left="2160" w:hanging="360"/>
      </w:pPr>
      <w:rPr>
        <w:rFonts w:ascii="Wingdings" w:hAnsi="Wingdings"/>
      </w:rPr>
    </w:lvl>
    <w:lvl w:ilvl="3" w:tplc="CF929AA4">
      <w:start w:val="1"/>
      <w:numFmt w:val="bullet"/>
      <w:lvlText w:val=""/>
      <w:lvlJc w:val="left"/>
      <w:pPr>
        <w:tabs>
          <w:tab w:val="num" w:pos="2880"/>
        </w:tabs>
        <w:ind w:left="2880" w:hanging="360"/>
      </w:pPr>
      <w:rPr>
        <w:rFonts w:ascii="Symbol" w:hAnsi="Symbol"/>
      </w:rPr>
    </w:lvl>
    <w:lvl w:ilvl="4" w:tplc="14B00686">
      <w:start w:val="1"/>
      <w:numFmt w:val="bullet"/>
      <w:lvlText w:val="o"/>
      <w:lvlJc w:val="left"/>
      <w:pPr>
        <w:tabs>
          <w:tab w:val="num" w:pos="3600"/>
        </w:tabs>
        <w:ind w:left="3600" w:hanging="360"/>
      </w:pPr>
      <w:rPr>
        <w:rFonts w:ascii="Courier New" w:hAnsi="Courier New"/>
      </w:rPr>
    </w:lvl>
    <w:lvl w:ilvl="5" w:tplc="8042E6F6">
      <w:start w:val="1"/>
      <w:numFmt w:val="bullet"/>
      <w:lvlText w:val=""/>
      <w:lvlJc w:val="left"/>
      <w:pPr>
        <w:tabs>
          <w:tab w:val="num" w:pos="4320"/>
        </w:tabs>
        <w:ind w:left="4320" w:hanging="360"/>
      </w:pPr>
      <w:rPr>
        <w:rFonts w:ascii="Wingdings" w:hAnsi="Wingdings"/>
      </w:rPr>
    </w:lvl>
    <w:lvl w:ilvl="6" w:tplc="1CA8B84C">
      <w:start w:val="1"/>
      <w:numFmt w:val="bullet"/>
      <w:lvlText w:val=""/>
      <w:lvlJc w:val="left"/>
      <w:pPr>
        <w:tabs>
          <w:tab w:val="num" w:pos="5040"/>
        </w:tabs>
        <w:ind w:left="5040" w:hanging="360"/>
      </w:pPr>
      <w:rPr>
        <w:rFonts w:ascii="Symbol" w:hAnsi="Symbol"/>
      </w:rPr>
    </w:lvl>
    <w:lvl w:ilvl="7" w:tplc="C39CE0EE">
      <w:start w:val="1"/>
      <w:numFmt w:val="bullet"/>
      <w:lvlText w:val="o"/>
      <w:lvlJc w:val="left"/>
      <w:pPr>
        <w:tabs>
          <w:tab w:val="num" w:pos="5760"/>
        </w:tabs>
        <w:ind w:left="5760" w:hanging="360"/>
      </w:pPr>
      <w:rPr>
        <w:rFonts w:ascii="Courier New" w:hAnsi="Courier New"/>
      </w:rPr>
    </w:lvl>
    <w:lvl w:ilvl="8" w:tplc="903855D6">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27C2BD46">
      <w:start w:val="1"/>
      <w:numFmt w:val="bullet"/>
      <w:lvlText w:val=""/>
      <w:lvlJc w:val="left"/>
      <w:pPr>
        <w:ind w:left="720" w:hanging="360"/>
      </w:pPr>
      <w:rPr>
        <w:rFonts w:ascii="Symbol" w:hAnsi="Symbol"/>
      </w:rPr>
    </w:lvl>
    <w:lvl w:ilvl="1" w:tplc="AACCED0A">
      <w:start w:val="1"/>
      <w:numFmt w:val="bullet"/>
      <w:lvlText w:val="o"/>
      <w:lvlJc w:val="left"/>
      <w:pPr>
        <w:tabs>
          <w:tab w:val="num" w:pos="1440"/>
        </w:tabs>
        <w:ind w:left="1440" w:hanging="360"/>
      </w:pPr>
      <w:rPr>
        <w:rFonts w:ascii="Courier New" w:hAnsi="Courier New"/>
      </w:rPr>
    </w:lvl>
    <w:lvl w:ilvl="2" w:tplc="547CB00E">
      <w:start w:val="1"/>
      <w:numFmt w:val="bullet"/>
      <w:lvlText w:val=""/>
      <w:lvlJc w:val="left"/>
      <w:pPr>
        <w:tabs>
          <w:tab w:val="num" w:pos="2160"/>
        </w:tabs>
        <w:ind w:left="2160" w:hanging="360"/>
      </w:pPr>
      <w:rPr>
        <w:rFonts w:ascii="Wingdings" w:hAnsi="Wingdings"/>
      </w:rPr>
    </w:lvl>
    <w:lvl w:ilvl="3" w:tplc="B3B0D648">
      <w:start w:val="1"/>
      <w:numFmt w:val="bullet"/>
      <w:lvlText w:val=""/>
      <w:lvlJc w:val="left"/>
      <w:pPr>
        <w:tabs>
          <w:tab w:val="num" w:pos="2880"/>
        </w:tabs>
        <w:ind w:left="2880" w:hanging="360"/>
      </w:pPr>
      <w:rPr>
        <w:rFonts w:ascii="Symbol" w:hAnsi="Symbol"/>
      </w:rPr>
    </w:lvl>
    <w:lvl w:ilvl="4" w:tplc="03EA7EF4">
      <w:start w:val="1"/>
      <w:numFmt w:val="bullet"/>
      <w:lvlText w:val="o"/>
      <w:lvlJc w:val="left"/>
      <w:pPr>
        <w:tabs>
          <w:tab w:val="num" w:pos="3600"/>
        </w:tabs>
        <w:ind w:left="3600" w:hanging="360"/>
      </w:pPr>
      <w:rPr>
        <w:rFonts w:ascii="Courier New" w:hAnsi="Courier New"/>
      </w:rPr>
    </w:lvl>
    <w:lvl w:ilvl="5" w:tplc="EE864D14">
      <w:start w:val="1"/>
      <w:numFmt w:val="bullet"/>
      <w:lvlText w:val=""/>
      <w:lvlJc w:val="left"/>
      <w:pPr>
        <w:tabs>
          <w:tab w:val="num" w:pos="4320"/>
        </w:tabs>
        <w:ind w:left="4320" w:hanging="360"/>
      </w:pPr>
      <w:rPr>
        <w:rFonts w:ascii="Wingdings" w:hAnsi="Wingdings"/>
      </w:rPr>
    </w:lvl>
    <w:lvl w:ilvl="6" w:tplc="83D8831C">
      <w:start w:val="1"/>
      <w:numFmt w:val="bullet"/>
      <w:lvlText w:val=""/>
      <w:lvlJc w:val="left"/>
      <w:pPr>
        <w:tabs>
          <w:tab w:val="num" w:pos="5040"/>
        </w:tabs>
        <w:ind w:left="5040" w:hanging="360"/>
      </w:pPr>
      <w:rPr>
        <w:rFonts w:ascii="Symbol" w:hAnsi="Symbol"/>
      </w:rPr>
    </w:lvl>
    <w:lvl w:ilvl="7" w:tplc="27D8E994">
      <w:start w:val="1"/>
      <w:numFmt w:val="bullet"/>
      <w:lvlText w:val="o"/>
      <w:lvlJc w:val="left"/>
      <w:pPr>
        <w:tabs>
          <w:tab w:val="num" w:pos="5760"/>
        </w:tabs>
        <w:ind w:left="5760" w:hanging="360"/>
      </w:pPr>
      <w:rPr>
        <w:rFonts w:ascii="Courier New" w:hAnsi="Courier New"/>
      </w:rPr>
    </w:lvl>
    <w:lvl w:ilvl="8" w:tplc="6E729038">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5BAEA406">
      <w:start w:val="1"/>
      <w:numFmt w:val="bullet"/>
      <w:lvlText w:val=""/>
      <w:lvlJc w:val="left"/>
      <w:pPr>
        <w:ind w:left="720" w:hanging="360"/>
      </w:pPr>
      <w:rPr>
        <w:rFonts w:ascii="Symbol" w:hAnsi="Symbol"/>
      </w:rPr>
    </w:lvl>
    <w:lvl w:ilvl="1" w:tplc="ED522846">
      <w:start w:val="1"/>
      <w:numFmt w:val="bullet"/>
      <w:lvlText w:val="o"/>
      <w:lvlJc w:val="left"/>
      <w:pPr>
        <w:tabs>
          <w:tab w:val="num" w:pos="1440"/>
        </w:tabs>
        <w:ind w:left="1440" w:hanging="360"/>
      </w:pPr>
      <w:rPr>
        <w:rFonts w:ascii="Courier New" w:hAnsi="Courier New"/>
      </w:rPr>
    </w:lvl>
    <w:lvl w:ilvl="2" w:tplc="8CEC9D1C">
      <w:start w:val="1"/>
      <w:numFmt w:val="bullet"/>
      <w:lvlText w:val=""/>
      <w:lvlJc w:val="left"/>
      <w:pPr>
        <w:tabs>
          <w:tab w:val="num" w:pos="2160"/>
        </w:tabs>
        <w:ind w:left="2160" w:hanging="360"/>
      </w:pPr>
      <w:rPr>
        <w:rFonts w:ascii="Wingdings" w:hAnsi="Wingdings"/>
      </w:rPr>
    </w:lvl>
    <w:lvl w:ilvl="3" w:tplc="A510FA9A">
      <w:start w:val="1"/>
      <w:numFmt w:val="bullet"/>
      <w:lvlText w:val=""/>
      <w:lvlJc w:val="left"/>
      <w:pPr>
        <w:tabs>
          <w:tab w:val="num" w:pos="2880"/>
        </w:tabs>
        <w:ind w:left="2880" w:hanging="360"/>
      </w:pPr>
      <w:rPr>
        <w:rFonts w:ascii="Symbol" w:hAnsi="Symbol"/>
      </w:rPr>
    </w:lvl>
    <w:lvl w:ilvl="4" w:tplc="A4028674">
      <w:start w:val="1"/>
      <w:numFmt w:val="bullet"/>
      <w:lvlText w:val="o"/>
      <w:lvlJc w:val="left"/>
      <w:pPr>
        <w:tabs>
          <w:tab w:val="num" w:pos="3600"/>
        </w:tabs>
        <w:ind w:left="3600" w:hanging="360"/>
      </w:pPr>
      <w:rPr>
        <w:rFonts w:ascii="Courier New" w:hAnsi="Courier New"/>
      </w:rPr>
    </w:lvl>
    <w:lvl w:ilvl="5" w:tplc="74B25710">
      <w:start w:val="1"/>
      <w:numFmt w:val="bullet"/>
      <w:lvlText w:val=""/>
      <w:lvlJc w:val="left"/>
      <w:pPr>
        <w:tabs>
          <w:tab w:val="num" w:pos="4320"/>
        </w:tabs>
        <w:ind w:left="4320" w:hanging="360"/>
      </w:pPr>
      <w:rPr>
        <w:rFonts w:ascii="Wingdings" w:hAnsi="Wingdings"/>
      </w:rPr>
    </w:lvl>
    <w:lvl w:ilvl="6" w:tplc="9028D720">
      <w:start w:val="1"/>
      <w:numFmt w:val="bullet"/>
      <w:lvlText w:val=""/>
      <w:lvlJc w:val="left"/>
      <w:pPr>
        <w:tabs>
          <w:tab w:val="num" w:pos="5040"/>
        </w:tabs>
        <w:ind w:left="5040" w:hanging="360"/>
      </w:pPr>
      <w:rPr>
        <w:rFonts w:ascii="Symbol" w:hAnsi="Symbol"/>
      </w:rPr>
    </w:lvl>
    <w:lvl w:ilvl="7" w:tplc="9684CF90">
      <w:start w:val="1"/>
      <w:numFmt w:val="bullet"/>
      <w:lvlText w:val="o"/>
      <w:lvlJc w:val="left"/>
      <w:pPr>
        <w:tabs>
          <w:tab w:val="num" w:pos="5760"/>
        </w:tabs>
        <w:ind w:left="5760" w:hanging="360"/>
      </w:pPr>
      <w:rPr>
        <w:rFonts w:ascii="Courier New" w:hAnsi="Courier New"/>
      </w:rPr>
    </w:lvl>
    <w:lvl w:ilvl="8" w:tplc="3C3C28FE">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FD228CE0">
      <w:start w:val="1"/>
      <w:numFmt w:val="bullet"/>
      <w:lvlText w:val=""/>
      <w:lvlJc w:val="left"/>
      <w:pPr>
        <w:ind w:left="720" w:hanging="360"/>
      </w:pPr>
      <w:rPr>
        <w:rFonts w:ascii="Symbol" w:hAnsi="Symbol"/>
      </w:rPr>
    </w:lvl>
    <w:lvl w:ilvl="1" w:tplc="E2A0BD3E">
      <w:start w:val="1"/>
      <w:numFmt w:val="bullet"/>
      <w:lvlText w:val="o"/>
      <w:lvlJc w:val="left"/>
      <w:pPr>
        <w:tabs>
          <w:tab w:val="num" w:pos="1440"/>
        </w:tabs>
        <w:ind w:left="1440" w:hanging="360"/>
      </w:pPr>
      <w:rPr>
        <w:rFonts w:ascii="Courier New" w:hAnsi="Courier New"/>
      </w:rPr>
    </w:lvl>
    <w:lvl w:ilvl="2" w:tplc="8DC2EBA8">
      <w:start w:val="1"/>
      <w:numFmt w:val="bullet"/>
      <w:lvlText w:val=""/>
      <w:lvlJc w:val="left"/>
      <w:pPr>
        <w:tabs>
          <w:tab w:val="num" w:pos="2160"/>
        </w:tabs>
        <w:ind w:left="2160" w:hanging="360"/>
      </w:pPr>
      <w:rPr>
        <w:rFonts w:ascii="Wingdings" w:hAnsi="Wingdings"/>
      </w:rPr>
    </w:lvl>
    <w:lvl w:ilvl="3" w:tplc="19F077DA">
      <w:start w:val="1"/>
      <w:numFmt w:val="bullet"/>
      <w:lvlText w:val=""/>
      <w:lvlJc w:val="left"/>
      <w:pPr>
        <w:tabs>
          <w:tab w:val="num" w:pos="2880"/>
        </w:tabs>
        <w:ind w:left="2880" w:hanging="360"/>
      </w:pPr>
      <w:rPr>
        <w:rFonts w:ascii="Symbol" w:hAnsi="Symbol"/>
      </w:rPr>
    </w:lvl>
    <w:lvl w:ilvl="4" w:tplc="51C0C7B4">
      <w:start w:val="1"/>
      <w:numFmt w:val="bullet"/>
      <w:lvlText w:val="o"/>
      <w:lvlJc w:val="left"/>
      <w:pPr>
        <w:tabs>
          <w:tab w:val="num" w:pos="3600"/>
        </w:tabs>
        <w:ind w:left="3600" w:hanging="360"/>
      </w:pPr>
      <w:rPr>
        <w:rFonts w:ascii="Courier New" w:hAnsi="Courier New"/>
      </w:rPr>
    </w:lvl>
    <w:lvl w:ilvl="5" w:tplc="CE6CA7EE">
      <w:start w:val="1"/>
      <w:numFmt w:val="bullet"/>
      <w:lvlText w:val=""/>
      <w:lvlJc w:val="left"/>
      <w:pPr>
        <w:tabs>
          <w:tab w:val="num" w:pos="4320"/>
        </w:tabs>
        <w:ind w:left="4320" w:hanging="360"/>
      </w:pPr>
      <w:rPr>
        <w:rFonts w:ascii="Wingdings" w:hAnsi="Wingdings"/>
      </w:rPr>
    </w:lvl>
    <w:lvl w:ilvl="6" w:tplc="F90CEF84">
      <w:start w:val="1"/>
      <w:numFmt w:val="bullet"/>
      <w:lvlText w:val=""/>
      <w:lvlJc w:val="left"/>
      <w:pPr>
        <w:tabs>
          <w:tab w:val="num" w:pos="5040"/>
        </w:tabs>
        <w:ind w:left="5040" w:hanging="360"/>
      </w:pPr>
      <w:rPr>
        <w:rFonts w:ascii="Symbol" w:hAnsi="Symbol"/>
      </w:rPr>
    </w:lvl>
    <w:lvl w:ilvl="7" w:tplc="2C40FE66">
      <w:start w:val="1"/>
      <w:numFmt w:val="bullet"/>
      <w:lvlText w:val="o"/>
      <w:lvlJc w:val="left"/>
      <w:pPr>
        <w:tabs>
          <w:tab w:val="num" w:pos="5760"/>
        </w:tabs>
        <w:ind w:left="5760" w:hanging="360"/>
      </w:pPr>
      <w:rPr>
        <w:rFonts w:ascii="Courier New" w:hAnsi="Courier New"/>
      </w:rPr>
    </w:lvl>
    <w:lvl w:ilvl="8" w:tplc="551C6560">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4669FF8">
      <w:start w:val="1"/>
      <w:numFmt w:val="bullet"/>
      <w:lvlText w:val="o"/>
      <w:lvlJc w:val="left"/>
      <w:pPr>
        <w:tabs>
          <w:tab w:val="num" w:pos="720"/>
        </w:tabs>
        <w:ind w:left="720" w:hanging="360"/>
      </w:pPr>
      <w:rPr>
        <w:rFonts w:ascii="Courier New" w:hAnsi="Courier New"/>
      </w:rPr>
    </w:lvl>
    <w:lvl w:ilvl="1" w:tplc="732E3C6E">
      <w:start w:val="1"/>
      <w:numFmt w:val="bullet"/>
      <w:lvlText w:val="o"/>
      <w:lvlJc w:val="left"/>
      <w:pPr>
        <w:ind w:left="1440" w:hanging="360"/>
      </w:pPr>
      <w:rPr>
        <w:rFonts w:ascii="Courier New" w:hAnsi="Courier New"/>
      </w:rPr>
    </w:lvl>
    <w:lvl w:ilvl="2" w:tplc="A14C504A">
      <w:start w:val="1"/>
      <w:numFmt w:val="bullet"/>
      <w:lvlText w:val=""/>
      <w:lvlJc w:val="left"/>
      <w:pPr>
        <w:tabs>
          <w:tab w:val="num" w:pos="2160"/>
        </w:tabs>
        <w:ind w:left="2160" w:hanging="360"/>
      </w:pPr>
      <w:rPr>
        <w:rFonts w:ascii="Wingdings" w:hAnsi="Wingdings"/>
      </w:rPr>
    </w:lvl>
    <w:lvl w:ilvl="3" w:tplc="7FCAD796">
      <w:start w:val="1"/>
      <w:numFmt w:val="bullet"/>
      <w:lvlText w:val=""/>
      <w:lvlJc w:val="left"/>
      <w:pPr>
        <w:tabs>
          <w:tab w:val="num" w:pos="2880"/>
        </w:tabs>
        <w:ind w:left="2880" w:hanging="360"/>
      </w:pPr>
      <w:rPr>
        <w:rFonts w:ascii="Symbol" w:hAnsi="Symbol"/>
      </w:rPr>
    </w:lvl>
    <w:lvl w:ilvl="4" w:tplc="235E3066">
      <w:start w:val="1"/>
      <w:numFmt w:val="bullet"/>
      <w:lvlText w:val="o"/>
      <w:lvlJc w:val="left"/>
      <w:pPr>
        <w:tabs>
          <w:tab w:val="num" w:pos="3600"/>
        </w:tabs>
        <w:ind w:left="3600" w:hanging="360"/>
      </w:pPr>
      <w:rPr>
        <w:rFonts w:ascii="Courier New" w:hAnsi="Courier New"/>
      </w:rPr>
    </w:lvl>
    <w:lvl w:ilvl="5" w:tplc="35568140">
      <w:start w:val="1"/>
      <w:numFmt w:val="bullet"/>
      <w:lvlText w:val=""/>
      <w:lvlJc w:val="left"/>
      <w:pPr>
        <w:tabs>
          <w:tab w:val="num" w:pos="4320"/>
        </w:tabs>
        <w:ind w:left="4320" w:hanging="360"/>
      </w:pPr>
      <w:rPr>
        <w:rFonts w:ascii="Wingdings" w:hAnsi="Wingdings"/>
      </w:rPr>
    </w:lvl>
    <w:lvl w:ilvl="6" w:tplc="E3A02354">
      <w:start w:val="1"/>
      <w:numFmt w:val="bullet"/>
      <w:lvlText w:val=""/>
      <w:lvlJc w:val="left"/>
      <w:pPr>
        <w:tabs>
          <w:tab w:val="num" w:pos="5040"/>
        </w:tabs>
        <w:ind w:left="5040" w:hanging="360"/>
      </w:pPr>
      <w:rPr>
        <w:rFonts w:ascii="Symbol" w:hAnsi="Symbol"/>
      </w:rPr>
    </w:lvl>
    <w:lvl w:ilvl="7" w:tplc="CA884C88">
      <w:start w:val="1"/>
      <w:numFmt w:val="bullet"/>
      <w:lvlText w:val="o"/>
      <w:lvlJc w:val="left"/>
      <w:pPr>
        <w:tabs>
          <w:tab w:val="num" w:pos="5760"/>
        </w:tabs>
        <w:ind w:left="5760" w:hanging="360"/>
      </w:pPr>
      <w:rPr>
        <w:rFonts w:ascii="Courier New" w:hAnsi="Courier New"/>
      </w:rPr>
    </w:lvl>
    <w:lvl w:ilvl="8" w:tplc="7774FDF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EDFC6300">
      <w:start w:val="1"/>
      <w:numFmt w:val="bullet"/>
      <w:lvlText w:val="o"/>
      <w:lvlJc w:val="left"/>
      <w:pPr>
        <w:tabs>
          <w:tab w:val="num" w:pos="720"/>
        </w:tabs>
        <w:ind w:left="720" w:hanging="360"/>
      </w:pPr>
      <w:rPr>
        <w:rFonts w:ascii="Courier New" w:hAnsi="Courier New"/>
      </w:rPr>
    </w:lvl>
    <w:lvl w:ilvl="1" w:tplc="769A4C4C">
      <w:start w:val="1"/>
      <w:numFmt w:val="bullet"/>
      <w:lvlText w:val="o"/>
      <w:lvlJc w:val="left"/>
      <w:pPr>
        <w:ind w:left="1440" w:hanging="360"/>
      </w:pPr>
      <w:rPr>
        <w:rFonts w:ascii="Courier New" w:hAnsi="Courier New"/>
      </w:rPr>
    </w:lvl>
    <w:lvl w:ilvl="2" w:tplc="8CA89866">
      <w:start w:val="1"/>
      <w:numFmt w:val="bullet"/>
      <w:lvlText w:val=""/>
      <w:lvlJc w:val="left"/>
      <w:pPr>
        <w:tabs>
          <w:tab w:val="num" w:pos="2160"/>
        </w:tabs>
        <w:ind w:left="2160" w:hanging="360"/>
      </w:pPr>
      <w:rPr>
        <w:rFonts w:ascii="Wingdings" w:hAnsi="Wingdings"/>
      </w:rPr>
    </w:lvl>
    <w:lvl w:ilvl="3" w:tplc="17461672">
      <w:start w:val="1"/>
      <w:numFmt w:val="bullet"/>
      <w:lvlText w:val=""/>
      <w:lvlJc w:val="left"/>
      <w:pPr>
        <w:tabs>
          <w:tab w:val="num" w:pos="2880"/>
        </w:tabs>
        <w:ind w:left="2880" w:hanging="360"/>
      </w:pPr>
      <w:rPr>
        <w:rFonts w:ascii="Symbol" w:hAnsi="Symbol"/>
      </w:rPr>
    </w:lvl>
    <w:lvl w:ilvl="4" w:tplc="70FAA342">
      <w:start w:val="1"/>
      <w:numFmt w:val="bullet"/>
      <w:lvlText w:val="o"/>
      <w:lvlJc w:val="left"/>
      <w:pPr>
        <w:tabs>
          <w:tab w:val="num" w:pos="3600"/>
        </w:tabs>
        <w:ind w:left="3600" w:hanging="360"/>
      </w:pPr>
      <w:rPr>
        <w:rFonts w:ascii="Courier New" w:hAnsi="Courier New"/>
      </w:rPr>
    </w:lvl>
    <w:lvl w:ilvl="5" w:tplc="8CC631CC">
      <w:start w:val="1"/>
      <w:numFmt w:val="bullet"/>
      <w:lvlText w:val=""/>
      <w:lvlJc w:val="left"/>
      <w:pPr>
        <w:tabs>
          <w:tab w:val="num" w:pos="4320"/>
        </w:tabs>
        <w:ind w:left="4320" w:hanging="360"/>
      </w:pPr>
      <w:rPr>
        <w:rFonts w:ascii="Wingdings" w:hAnsi="Wingdings"/>
      </w:rPr>
    </w:lvl>
    <w:lvl w:ilvl="6" w:tplc="EF9AAF40">
      <w:start w:val="1"/>
      <w:numFmt w:val="bullet"/>
      <w:lvlText w:val=""/>
      <w:lvlJc w:val="left"/>
      <w:pPr>
        <w:tabs>
          <w:tab w:val="num" w:pos="5040"/>
        </w:tabs>
        <w:ind w:left="5040" w:hanging="360"/>
      </w:pPr>
      <w:rPr>
        <w:rFonts w:ascii="Symbol" w:hAnsi="Symbol"/>
      </w:rPr>
    </w:lvl>
    <w:lvl w:ilvl="7" w:tplc="9E580ABE">
      <w:start w:val="1"/>
      <w:numFmt w:val="bullet"/>
      <w:lvlText w:val="o"/>
      <w:lvlJc w:val="left"/>
      <w:pPr>
        <w:tabs>
          <w:tab w:val="num" w:pos="5760"/>
        </w:tabs>
        <w:ind w:left="5760" w:hanging="360"/>
      </w:pPr>
      <w:rPr>
        <w:rFonts w:ascii="Courier New" w:hAnsi="Courier New"/>
      </w:rPr>
    </w:lvl>
    <w:lvl w:ilvl="8" w:tplc="722096C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BD8C3E32">
      <w:start w:val="1"/>
      <w:numFmt w:val="bullet"/>
      <w:lvlText w:val=""/>
      <w:lvlJc w:val="left"/>
      <w:pPr>
        <w:ind w:left="720" w:hanging="360"/>
      </w:pPr>
      <w:rPr>
        <w:rFonts w:ascii="Symbol" w:hAnsi="Symbol"/>
      </w:rPr>
    </w:lvl>
    <w:lvl w:ilvl="1" w:tplc="8162187A">
      <w:start w:val="1"/>
      <w:numFmt w:val="bullet"/>
      <w:lvlText w:val="o"/>
      <w:lvlJc w:val="left"/>
      <w:pPr>
        <w:tabs>
          <w:tab w:val="num" w:pos="1440"/>
        </w:tabs>
        <w:ind w:left="1440" w:hanging="360"/>
      </w:pPr>
      <w:rPr>
        <w:rFonts w:ascii="Courier New" w:hAnsi="Courier New"/>
      </w:rPr>
    </w:lvl>
    <w:lvl w:ilvl="2" w:tplc="6BF64562">
      <w:start w:val="1"/>
      <w:numFmt w:val="bullet"/>
      <w:lvlText w:val=""/>
      <w:lvlJc w:val="left"/>
      <w:pPr>
        <w:tabs>
          <w:tab w:val="num" w:pos="2160"/>
        </w:tabs>
        <w:ind w:left="2160" w:hanging="360"/>
      </w:pPr>
      <w:rPr>
        <w:rFonts w:ascii="Wingdings" w:hAnsi="Wingdings"/>
      </w:rPr>
    </w:lvl>
    <w:lvl w:ilvl="3" w:tplc="438CD646">
      <w:start w:val="1"/>
      <w:numFmt w:val="bullet"/>
      <w:lvlText w:val=""/>
      <w:lvlJc w:val="left"/>
      <w:pPr>
        <w:tabs>
          <w:tab w:val="num" w:pos="2880"/>
        </w:tabs>
        <w:ind w:left="2880" w:hanging="360"/>
      </w:pPr>
      <w:rPr>
        <w:rFonts w:ascii="Symbol" w:hAnsi="Symbol"/>
      </w:rPr>
    </w:lvl>
    <w:lvl w:ilvl="4" w:tplc="CE726FD0">
      <w:start w:val="1"/>
      <w:numFmt w:val="bullet"/>
      <w:lvlText w:val="o"/>
      <w:lvlJc w:val="left"/>
      <w:pPr>
        <w:tabs>
          <w:tab w:val="num" w:pos="3600"/>
        </w:tabs>
        <w:ind w:left="3600" w:hanging="360"/>
      </w:pPr>
      <w:rPr>
        <w:rFonts w:ascii="Courier New" w:hAnsi="Courier New"/>
      </w:rPr>
    </w:lvl>
    <w:lvl w:ilvl="5" w:tplc="E1E22B00">
      <w:start w:val="1"/>
      <w:numFmt w:val="bullet"/>
      <w:lvlText w:val=""/>
      <w:lvlJc w:val="left"/>
      <w:pPr>
        <w:tabs>
          <w:tab w:val="num" w:pos="4320"/>
        </w:tabs>
        <w:ind w:left="4320" w:hanging="360"/>
      </w:pPr>
      <w:rPr>
        <w:rFonts w:ascii="Wingdings" w:hAnsi="Wingdings"/>
      </w:rPr>
    </w:lvl>
    <w:lvl w:ilvl="6" w:tplc="0780FA46">
      <w:start w:val="1"/>
      <w:numFmt w:val="bullet"/>
      <w:lvlText w:val=""/>
      <w:lvlJc w:val="left"/>
      <w:pPr>
        <w:tabs>
          <w:tab w:val="num" w:pos="5040"/>
        </w:tabs>
        <w:ind w:left="5040" w:hanging="360"/>
      </w:pPr>
      <w:rPr>
        <w:rFonts w:ascii="Symbol" w:hAnsi="Symbol"/>
      </w:rPr>
    </w:lvl>
    <w:lvl w:ilvl="7" w:tplc="0A048868">
      <w:start w:val="1"/>
      <w:numFmt w:val="bullet"/>
      <w:lvlText w:val="o"/>
      <w:lvlJc w:val="left"/>
      <w:pPr>
        <w:tabs>
          <w:tab w:val="num" w:pos="5760"/>
        </w:tabs>
        <w:ind w:left="5760" w:hanging="360"/>
      </w:pPr>
      <w:rPr>
        <w:rFonts w:ascii="Courier New" w:hAnsi="Courier New"/>
      </w:rPr>
    </w:lvl>
    <w:lvl w:ilvl="8" w:tplc="8DAC86A6">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CA580598">
      <w:start w:val="1"/>
      <w:numFmt w:val="bullet"/>
      <w:lvlText w:val=""/>
      <w:lvlJc w:val="left"/>
      <w:pPr>
        <w:ind w:left="720" w:hanging="360"/>
      </w:pPr>
      <w:rPr>
        <w:rFonts w:ascii="Symbol" w:hAnsi="Symbol"/>
      </w:rPr>
    </w:lvl>
    <w:lvl w:ilvl="1" w:tplc="D3ECA622">
      <w:start w:val="1"/>
      <w:numFmt w:val="bullet"/>
      <w:lvlText w:val="o"/>
      <w:lvlJc w:val="left"/>
      <w:pPr>
        <w:tabs>
          <w:tab w:val="num" w:pos="1440"/>
        </w:tabs>
        <w:ind w:left="1440" w:hanging="360"/>
      </w:pPr>
      <w:rPr>
        <w:rFonts w:ascii="Courier New" w:hAnsi="Courier New"/>
      </w:rPr>
    </w:lvl>
    <w:lvl w:ilvl="2" w:tplc="E24C0EC2">
      <w:start w:val="1"/>
      <w:numFmt w:val="bullet"/>
      <w:lvlText w:val=""/>
      <w:lvlJc w:val="left"/>
      <w:pPr>
        <w:tabs>
          <w:tab w:val="num" w:pos="2160"/>
        </w:tabs>
        <w:ind w:left="2160" w:hanging="360"/>
      </w:pPr>
      <w:rPr>
        <w:rFonts w:ascii="Wingdings" w:hAnsi="Wingdings"/>
      </w:rPr>
    </w:lvl>
    <w:lvl w:ilvl="3" w:tplc="9B4C486E">
      <w:start w:val="1"/>
      <w:numFmt w:val="bullet"/>
      <w:lvlText w:val=""/>
      <w:lvlJc w:val="left"/>
      <w:pPr>
        <w:tabs>
          <w:tab w:val="num" w:pos="2880"/>
        </w:tabs>
        <w:ind w:left="2880" w:hanging="360"/>
      </w:pPr>
      <w:rPr>
        <w:rFonts w:ascii="Symbol" w:hAnsi="Symbol"/>
      </w:rPr>
    </w:lvl>
    <w:lvl w:ilvl="4" w:tplc="3BCC557C">
      <w:start w:val="1"/>
      <w:numFmt w:val="bullet"/>
      <w:lvlText w:val="o"/>
      <w:lvlJc w:val="left"/>
      <w:pPr>
        <w:tabs>
          <w:tab w:val="num" w:pos="3600"/>
        </w:tabs>
        <w:ind w:left="3600" w:hanging="360"/>
      </w:pPr>
      <w:rPr>
        <w:rFonts w:ascii="Courier New" w:hAnsi="Courier New"/>
      </w:rPr>
    </w:lvl>
    <w:lvl w:ilvl="5" w:tplc="E42C2802">
      <w:start w:val="1"/>
      <w:numFmt w:val="bullet"/>
      <w:lvlText w:val=""/>
      <w:lvlJc w:val="left"/>
      <w:pPr>
        <w:tabs>
          <w:tab w:val="num" w:pos="4320"/>
        </w:tabs>
        <w:ind w:left="4320" w:hanging="360"/>
      </w:pPr>
      <w:rPr>
        <w:rFonts w:ascii="Wingdings" w:hAnsi="Wingdings"/>
      </w:rPr>
    </w:lvl>
    <w:lvl w:ilvl="6" w:tplc="1D129D0A">
      <w:start w:val="1"/>
      <w:numFmt w:val="bullet"/>
      <w:lvlText w:val=""/>
      <w:lvlJc w:val="left"/>
      <w:pPr>
        <w:tabs>
          <w:tab w:val="num" w:pos="5040"/>
        </w:tabs>
        <w:ind w:left="5040" w:hanging="360"/>
      </w:pPr>
      <w:rPr>
        <w:rFonts w:ascii="Symbol" w:hAnsi="Symbol"/>
      </w:rPr>
    </w:lvl>
    <w:lvl w:ilvl="7" w:tplc="06A8A1B2">
      <w:start w:val="1"/>
      <w:numFmt w:val="bullet"/>
      <w:lvlText w:val="o"/>
      <w:lvlJc w:val="left"/>
      <w:pPr>
        <w:tabs>
          <w:tab w:val="num" w:pos="5760"/>
        </w:tabs>
        <w:ind w:left="5760" w:hanging="360"/>
      </w:pPr>
      <w:rPr>
        <w:rFonts w:ascii="Courier New" w:hAnsi="Courier New"/>
      </w:rPr>
    </w:lvl>
    <w:lvl w:ilvl="8" w:tplc="AABEA62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4502F074">
      <w:start w:val="1"/>
      <w:numFmt w:val="bullet"/>
      <w:lvlText w:val=""/>
      <w:lvlJc w:val="left"/>
      <w:pPr>
        <w:ind w:left="720" w:hanging="360"/>
      </w:pPr>
      <w:rPr>
        <w:rFonts w:ascii="Symbol" w:hAnsi="Symbol"/>
      </w:rPr>
    </w:lvl>
    <w:lvl w:ilvl="1" w:tplc="47ECBC0C">
      <w:start w:val="1"/>
      <w:numFmt w:val="bullet"/>
      <w:lvlText w:val="o"/>
      <w:lvlJc w:val="left"/>
      <w:pPr>
        <w:tabs>
          <w:tab w:val="num" w:pos="1440"/>
        </w:tabs>
        <w:ind w:left="1440" w:hanging="360"/>
      </w:pPr>
      <w:rPr>
        <w:rFonts w:ascii="Courier New" w:hAnsi="Courier New"/>
      </w:rPr>
    </w:lvl>
    <w:lvl w:ilvl="2" w:tplc="C7442856">
      <w:start w:val="1"/>
      <w:numFmt w:val="bullet"/>
      <w:lvlText w:val=""/>
      <w:lvlJc w:val="left"/>
      <w:pPr>
        <w:tabs>
          <w:tab w:val="num" w:pos="2160"/>
        </w:tabs>
        <w:ind w:left="2160" w:hanging="360"/>
      </w:pPr>
      <w:rPr>
        <w:rFonts w:ascii="Wingdings" w:hAnsi="Wingdings"/>
      </w:rPr>
    </w:lvl>
    <w:lvl w:ilvl="3" w:tplc="EE804058">
      <w:start w:val="1"/>
      <w:numFmt w:val="bullet"/>
      <w:lvlText w:val=""/>
      <w:lvlJc w:val="left"/>
      <w:pPr>
        <w:tabs>
          <w:tab w:val="num" w:pos="2880"/>
        </w:tabs>
        <w:ind w:left="2880" w:hanging="360"/>
      </w:pPr>
      <w:rPr>
        <w:rFonts w:ascii="Symbol" w:hAnsi="Symbol"/>
      </w:rPr>
    </w:lvl>
    <w:lvl w:ilvl="4" w:tplc="BABA1B9E">
      <w:start w:val="1"/>
      <w:numFmt w:val="bullet"/>
      <w:lvlText w:val="o"/>
      <w:lvlJc w:val="left"/>
      <w:pPr>
        <w:tabs>
          <w:tab w:val="num" w:pos="3600"/>
        </w:tabs>
        <w:ind w:left="3600" w:hanging="360"/>
      </w:pPr>
      <w:rPr>
        <w:rFonts w:ascii="Courier New" w:hAnsi="Courier New"/>
      </w:rPr>
    </w:lvl>
    <w:lvl w:ilvl="5" w:tplc="FD22AF50">
      <w:start w:val="1"/>
      <w:numFmt w:val="bullet"/>
      <w:lvlText w:val=""/>
      <w:lvlJc w:val="left"/>
      <w:pPr>
        <w:tabs>
          <w:tab w:val="num" w:pos="4320"/>
        </w:tabs>
        <w:ind w:left="4320" w:hanging="360"/>
      </w:pPr>
      <w:rPr>
        <w:rFonts w:ascii="Wingdings" w:hAnsi="Wingdings"/>
      </w:rPr>
    </w:lvl>
    <w:lvl w:ilvl="6" w:tplc="FE6AAB80">
      <w:start w:val="1"/>
      <w:numFmt w:val="bullet"/>
      <w:lvlText w:val=""/>
      <w:lvlJc w:val="left"/>
      <w:pPr>
        <w:tabs>
          <w:tab w:val="num" w:pos="5040"/>
        </w:tabs>
        <w:ind w:left="5040" w:hanging="360"/>
      </w:pPr>
      <w:rPr>
        <w:rFonts w:ascii="Symbol" w:hAnsi="Symbol"/>
      </w:rPr>
    </w:lvl>
    <w:lvl w:ilvl="7" w:tplc="BA98C944">
      <w:start w:val="1"/>
      <w:numFmt w:val="bullet"/>
      <w:lvlText w:val="o"/>
      <w:lvlJc w:val="left"/>
      <w:pPr>
        <w:tabs>
          <w:tab w:val="num" w:pos="5760"/>
        </w:tabs>
        <w:ind w:left="5760" w:hanging="360"/>
      </w:pPr>
      <w:rPr>
        <w:rFonts w:ascii="Courier New" w:hAnsi="Courier New"/>
      </w:rPr>
    </w:lvl>
    <w:lvl w:ilvl="8" w:tplc="E10ADD9E">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58041B14">
      <w:start w:val="1"/>
      <w:numFmt w:val="bullet"/>
      <w:lvlText w:val=""/>
      <w:lvlJc w:val="left"/>
      <w:pPr>
        <w:ind w:left="720" w:hanging="360"/>
      </w:pPr>
      <w:rPr>
        <w:rFonts w:ascii="Symbol" w:hAnsi="Symbol"/>
      </w:rPr>
    </w:lvl>
    <w:lvl w:ilvl="1" w:tplc="0EE23E2C">
      <w:start w:val="1"/>
      <w:numFmt w:val="bullet"/>
      <w:lvlText w:val="o"/>
      <w:lvlJc w:val="left"/>
      <w:pPr>
        <w:tabs>
          <w:tab w:val="num" w:pos="1440"/>
        </w:tabs>
        <w:ind w:left="1440" w:hanging="360"/>
      </w:pPr>
      <w:rPr>
        <w:rFonts w:ascii="Courier New" w:hAnsi="Courier New"/>
      </w:rPr>
    </w:lvl>
    <w:lvl w:ilvl="2" w:tplc="A8625328">
      <w:start w:val="1"/>
      <w:numFmt w:val="bullet"/>
      <w:lvlText w:val=""/>
      <w:lvlJc w:val="left"/>
      <w:pPr>
        <w:tabs>
          <w:tab w:val="num" w:pos="2160"/>
        </w:tabs>
        <w:ind w:left="2160" w:hanging="360"/>
      </w:pPr>
      <w:rPr>
        <w:rFonts w:ascii="Wingdings" w:hAnsi="Wingdings"/>
      </w:rPr>
    </w:lvl>
    <w:lvl w:ilvl="3" w:tplc="92924F4E">
      <w:start w:val="1"/>
      <w:numFmt w:val="bullet"/>
      <w:lvlText w:val=""/>
      <w:lvlJc w:val="left"/>
      <w:pPr>
        <w:tabs>
          <w:tab w:val="num" w:pos="2880"/>
        </w:tabs>
        <w:ind w:left="2880" w:hanging="360"/>
      </w:pPr>
      <w:rPr>
        <w:rFonts w:ascii="Symbol" w:hAnsi="Symbol"/>
      </w:rPr>
    </w:lvl>
    <w:lvl w:ilvl="4" w:tplc="E62A941C">
      <w:start w:val="1"/>
      <w:numFmt w:val="bullet"/>
      <w:lvlText w:val="o"/>
      <w:lvlJc w:val="left"/>
      <w:pPr>
        <w:tabs>
          <w:tab w:val="num" w:pos="3600"/>
        </w:tabs>
        <w:ind w:left="3600" w:hanging="360"/>
      </w:pPr>
      <w:rPr>
        <w:rFonts w:ascii="Courier New" w:hAnsi="Courier New"/>
      </w:rPr>
    </w:lvl>
    <w:lvl w:ilvl="5" w:tplc="791A7228">
      <w:start w:val="1"/>
      <w:numFmt w:val="bullet"/>
      <w:lvlText w:val=""/>
      <w:lvlJc w:val="left"/>
      <w:pPr>
        <w:tabs>
          <w:tab w:val="num" w:pos="4320"/>
        </w:tabs>
        <w:ind w:left="4320" w:hanging="360"/>
      </w:pPr>
      <w:rPr>
        <w:rFonts w:ascii="Wingdings" w:hAnsi="Wingdings"/>
      </w:rPr>
    </w:lvl>
    <w:lvl w:ilvl="6" w:tplc="E9BE9DFA">
      <w:start w:val="1"/>
      <w:numFmt w:val="bullet"/>
      <w:lvlText w:val=""/>
      <w:lvlJc w:val="left"/>
      <w:pPr>
        <w:tabs>
          <w:tab w:val="num" w:pos="5040"/>
        </w:tabs>
        <w:ind w:left="5040" w:hanging="360"/>
      </w:pPr>
      <w:rPr>
        <w:rFonts w:ascii="Symbol" w:hAnsi="Symbol"/>
      </w:rPr>
    </w:lvl>
    <w:lvl w:ilvl="7" w:tplc="014C19E2">
      <w:start w:val="1"/>
      <w:numFmt w:val="bullet"/>
      <w:lvlText w:val="o"/>
      <w:lvlJc w:val="left"/>
      <w:pPr>
        <w:tabs>
          <w:tab w:val="num" w:pos="5760"/>
        </w:tabs>
        <w:ind w:left="5760" w:hanging="360"/>
      </w:pPr>
      <w:rPr>
        <w:rFonts w:ascii="Courier New" w:hAnsi="Courier New"/>
      </w:rPr>
    </w:lvl>
    <w:lvl w:ilvl="8" w:tplc="6FB02060">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1BF62994">
      <w:start w:val="1"/>
      <w:numFmt w:val="bullet"/>
      <w:lvlText w:val=""/>
      <w:lvlJc w:val="left"/>
      <w:pPr>
        <w:ind w:left="720" w:hanging="360"/>
      </w:pPr>
      <w:rPr>
        <w:rFonts w:ascii="Symbol" w:hAnsi="Symbol"/>
      </w:rPr>
    </w:lvl>
    <w:lvl w:ilvl="1" w:tplc="616A897C">
      <w:start w:val="1"/>
      <w:numFmt w:val="bullet"/>
      <w:lvlText w:val="o"/>
      <w:lvlJc w:val="left"/>
      <w:pPr>
        <w:tabs>
          <w:tab w:val="num" w:pos="1440"/>
        </w:tabs>
        <w:ind w:left="1440" w:hanging="360"/>
      </w:pPr>
      <w:rPr>
        <w:rFonts w:ascii="Courier New" w:hAnsi="Courier New"/>
      </w:rPr>
    </w:lvl>
    <w:lvl w:ilvl="2" w:tplc="E5F466E0">
      <w:start w:val="1"/>
      <w:numFmt w:val="bullet"/>
      <w:lvlText w:val=""/>
      <w:lvlJc w:val="left"/>
      <w:pPr>
        <w:tabs>
          <w:tab w:val="num" w:pos="2160"/>
        </w:tabs>
        <w:ind w:left="2160" w:hanging="360"/>
      </w:pPr>
      <w:rPr>
        <w:rFonts w:ascii="Wingdings" w:hAnsi="Wingdings"/>
      </w:rPr>
    </w:lvl>
    <w:lvl w:ilvl="3" w:tplc="22AC8DB4">
      <w:start w:val="1"/>
      <w:numFmt w:val="bullet"/>
      <w:lvlText w:val=""/>
      <w:lvlJc w:val="left"/>
      <w:pPr>
        <w:tabs>
          <w:tab w:val="num" w:pos="2880"/>
        </w:tabs>
        <w:ind w:left="2880" w:hanging="360"/>
      </w:pPr>
      <w:rPr>
        <w:rFonts w:ascii="Symbol" w:hAnsi="Symbol"/>
      </w:rPr>
    </w:lvl>
    <w:lvl w:ilvl="4" w:tplc="A6E05D66">
      <w:start w:val="1"/>
      <w:numFmt w:val="bullet"/>
      <w:lvlText w:val="o"/>
      <w:lvlJc w:val="left"/>
      <w:pPr>
        <w:tabs>
          <w:tab w:val="num" w:pos="3600"/>
        </w:tabs>
        <w:ind w:left="3600" w:hanging="360"/>
      </w:pPr>
      <w:rPr>
        <w:rFonts w:ascii="Courier New" w:hAnsi="Courier New"/>
      </w:rPr>
    </w:lvl>
    <w:lvl w:ilvl="5" w:tplc="7BBA298A">
      <w:start w:val="1"/>
      <w:numFmt w:val="bullet"/>
      <w:lvlText w:val=""/>
      <w:lvlJc w:val="left"/>
      <w:pPr>
        <w:tabs>
          <w:tab w:val="num" w:pos="4320"/>
        </w:tabs>
        <w:ind w:left="4320" w:hanging="360"/>
      </w:pPr>
      <w:rPr>
        <w:rFonts w:ascii="Wingdings" w:hAnsi="Wingdings"/>
      </w:rPr>
    </w:lvl>
    <w:lvl w:ilvl="6" w:tplc="F3523752">
      <w:start w:val="1"/>
      <w:numFmt w:val="bullet"/>
      <w:lvlText w:val=""/>
      <w:lvlJc w:val="left"/>
      <w:pPr>
        <w:tabs>
          <w:tab w:val="num" w:pos="5040"/>
        </w:tabs>
        <w:ind w:left="5040" w:hanging="360"/>
      </w:pPr>
      <w:rPr>
        <w:rFonts w:ascii="Symbol" w:hAnsi="Symbol"/>
      </w:rPr>
    </w:lvl>
    <w:lvl w:ilvl="7" w:tplc="9956FB62">
      <w:start w:val="1"/>
      <w:numFmt w:val="bullet"/>
      <w:lvlText w:val="o"/>
      <w:lvlJc w:val="left"/>
      <w:pPr>
        <w:tabs>
          <w:tab w:val="num" w:pos="5760"/>
        </w:tabs>
        <w:ind w:left="5760" w:hanging="360"/>
      </w:pPr>
      <w:rPr>
        <w:rFonts w:ascii="Courier New" w:hAnsi="Courier New"/>
      </w:rPr>
    </w:lvl>
    <w:lvl w:ilvl="8" w:tplc="954638B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46A6E042">
      <w:start w:val="1"/>
      <w:numFmt w:val="bullet"/>
      <w:lvlText w:val="o"/>
      <w:lvlJc w:val="left"/>
      <w:pPr>
        <w:tabs>
          <w:tab w:val="num" w:pos="720"/>
        </w:tabs>
        <w:ind w:left="720" w:hanging="360"/>
      </w:pPr>
      <w:rPr>
        <w:rFonts w:ascii="Courier New" w:hAnsi="Courier New"/>
      </w:rPr>
    </w:lvl>
    <w:lvl w:ilvl="1" w:tplc="BE9E3998">
      <w:start w:val="1"/>
      <w:numFmt w:val="bullet"/>
      <w:lvlText w:val="o"/>
      <w:lvlJc w:val="left"/>
      <w:pPr>
        <w:ind w:left="1440" w:hanging="360"/>
      </w:pPr>
      <w:rPr>
        <w:rFonts w:ascii="Courier New" w:hAnsi="Courier New"/>
      </w:rPr>
    </w:lvl>
    <w:lvl w:ilvl="2" w:tplc="EE222D0A">
      <w:start w:val="1"/>
      <w:numFmt w:val="bullet"/>
      <w:lvlText w:val=""/>
      <w:lvlJc w:val="left"/>
      <w:pPr>
        <w:tabs>
          <w:tab w:val="num" w:pos="2160"/>
        </w:tabs>
        <w:ind w:left="2160" w:hanging="360"/>
      </w:pPr>
      <w:rPr>
        <w:rFonts w:ascii="Wingdings" w:hAnsi="Wingdings"/>
      </w:rPr>
    </w:lvl>
    <w:lvl w:ilvl="3" w:tplc="41C0B11A">
      <w:start w:val="1"/>
      <w:numFmt w:val="bullet"/>
      <w:lvlText w:val=""/>
      <w:lvlJc w:val="left"/>
      <w:pPr>
        <w:tabs>
          <w:tab w:val="num" w:pos="2880"/>
        </w:tabs>
        <w:ind w:left="2880" w:hanging="360"/>
      </w:pPr>
      <w:rPr>
        <w:rFonts w:ascii="Symbol" w:hAnsi="Symbol"/>
      </w:rPr>
    </w:lvl>
    <w:lvl w:ilvl="4" w:tplc="E0D27190">
      <w:start w:val="1"/>
      <w:numFmt w:val="bullet"/>
      <w:lvlText w:val="o"/>
      <w:lvlJc w:val="left"/>
      <w:pPr>
        <w:tabs>
          <w:tab w:val="num" w:pos="3600"/>
        </w:tabs>
        <w:ind w:left="3600" w:hanging="360"/>
      </w:pPr>
      <w:rPr>
        <w:rFonts w:ascii="Courier New" w:hAnsi="Courier New"/>
      </w:rPr>
    </w:lvl>
    <w:lvl w:ilvl="5" w:tplc="0BE474E6">
      <w:start w:val="1"/>
      <w:numFmt w:val="bullet"/>
      <w:lvlText w:val=""/>
      <w:lvlJc w:val="left"/>
      <w:pPr>
        <w:tabs>
          <w:tab w:val="num" w:pos="4320"/>
        </w:tabs>
        <w:ind w:left="4320" w:hanging="360"/>
      </w:pPr>
      <w:rPr>
        <w:rFonts w:ascii="Wingdings" w:hAnsi="Wingdings"/>
      </w:rPr>
    </w:lvl>
    <w:lvl w:ilvl="6" w:tplc="2864CAF0">
      <w:start w:val="1"/>
      <w:numFmt w:val="bullet"/>
      <w:lvlText w:val=""/>
      <w:lvlJc w:val="left"/>
      <w:pPr>
        <w:tabs>
          <w:tab w:val="num" w:pos="5040"/>
        </w:tabs>
        <w:ind w:left="5040" w:hanging="360"/>
      </w:pPr>
      <w:rPr>
        <w:rFonts w:ascii="Symbol" w:hAnsi="Symbol"/>
      </w:rPr>
    </w:lvl>
    <w:lvl w:ilvl="7" w:tplc="01B4D074">
      <w:start w:val="1"/>
      <w:numFmt w:val="bullet"/>
      <w:lvlText w:val="o"/>
      <w:lvlJc w:val="left"/>
      <w:pPr>
        <w:tabs>
          <w:tab w:val="num" w:pos="5760"/>
        </w:tabs>
        <w:ind w:left="5760" w:hanging="360"/>
      </w:pPr>
      <w:rPr>
        <w:rFonts w:ascii="Courier New" w:hAnsi="Courier New"/>
      </w:rPr>
    </w:lvl>
    <w:lvl w:ilvl="8" w:tplc="6BF2BB52">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1004E6A6">
      <w:start w:val="1"/>
      <w:numFmt w:val="bullet"/>
      <w:lvlText w:val="o"/>
      <w:lvlJc w:val="left"/>
      <w:pPr>
        <w:tabs>
          <w:tab w:val="num" w:pos="720"/>
        </w:tabs>
        <w:ind w:left="720" w:hanging="360"/>
      </w:pPr>
      <w:rPr>
        <w:rFonts w:ascii="Courier New" w:hAnsi="Courier New"/>
      </w:rPr>
    </w:lvl>
    <w:lvl w:ilvl="1" w:tplc="03ECDD36">
      <w:start w:val="1"/>
      <w:numFmt w:val="bullet"/>
      <w:lvlText w:val="o"/>
      <w:lvlJc w:val="left"/>
      <w:pPr>
        <w:ind w:left="1440" w:hanging="360"/>
      </w:pPr>
      <w:rPr>
        <w:rFonts w:ascii="Courier New" w:hAnsi="Courier New"/>
      </w:rPr>
    </w:lvl>
    <w:lvl w:ilvl="2" w:tplc="238E6C72">
      <w:start w:val="1"/>
      <w:numFmt w:val="bullet"/>
      <w:lvlText w:val=""/>
      <w:lvlJc w:val="left"/>
      <w:pPr>
        <w:tabs>
          <w:tab w:val="num" w:pos="2160"/>
        </w:tabs>
        <w:ind w:left="2160" w:hanging="360"/>
      </w:pPr>
      <w:rPr>
        <w:rFonts w:ascii="Wingdings" w:hAnsi="Wingdings"/>
      </w:rPr>
    </w:lvl>
    <w:lvl w:ilvl="3" w:tplc="D88864CC">
      <w:start w:val="1"/>
      <w:numFmt w:val="bullet"/>
      <w:lvlText w:val=""/>
      <w:lvlJc w:val="left"/>
      <w:pPr>
        <w:tabs>
          <w:tab w:val="num" w:pos="2880"/>
        </w:tabs>
        <w:ind w:left="2880" w:hanging="360"/>
      </w:pPr>
      <w:rPr>
        <w:rFonts w:ascii="Symbol" w:hAnsi="Symbol"/>
      </w:rPr>
    </w:lvl>
    <w:lvl w:ilvl="4" w:tplc="4266A45C">
      <w:start w:val="1"/>
      <w:numFmt w:val="bullet"/>
      <w:lvlText w:val="o"/>
      <w:lvlJc w:val="left"/>
      <w:pPr>
        <w:tabs>
          <w:tab w:val="num" w:pos="3600"/>
        </w:tabs>
        <w:ind w:left="3600" w:hanging="360"/>
      </w:pPr>
      <w:rPr>
        <w:rFonts w:ascii="Courier New" w:hAnsi="Courier New"/>
      </w:rPr>
    </w:lvl>
    <w:lvl w:ilvl="5" w:tplc="DE60C90C">
      <w:start w:val="1"/>
      <w:numFmt w:val="bullet"/>
      <w:lvlText w:val=""/>
      <w:lvlJc w:val="left"/>
      <w:pPr>
        <w:tabs>
          <w:tab w:val="num" w:pos="4320"/>
        </w:tabs>
        <w:ind w:left="4320" w:hanging="360"/>
      </w:pPr>
      <w:rPr>
        <w:rFonts w:ascii="Wingdings" w:hAnsi="Wingdings"/>
      </w:rPr>
    </w:lvl>
    <w:lvl w:ilvl="6" w:tplc="7A349760">
      <w:start w:val="1"/>
      <w:numFmt w:val="bullet"/>
      <w:lvlText w:val=""/>
      <w:lvlJc w:val="left"/>
      <w:pPr>
        <w:tabs>
          <w:tab w:val="num" w:pos="5040"/>
        </w:tabs>
        <w:ind w:left="5040" w:hanging="360"/>
      </w:pPr>
      <w:rPr>
        <w:rFonts w:ascii="Symbol" w:hAnsi="Symbol"/>
      </w:rPr>
    </w:lvl>
    <w:lvl w:ilvl="7" w:tplc="B7945814">
      <w:start w:val="1"/>
      <w:numFmt w:val="bullet"/>
      <w:lvlText w:val="o"/>
      <w:lvlJc w:val="left"/>
      <w:pPr>
        <w:tabs>
          <w:tab w:val="num" w:pos="5760"/>
        </w:tabs>
        <w:ind w:left="5760" w:hanging="360"/>
      </w:pPr>
      <w:rPr>
        <w:rFonts w:ascii="Courier New" w:hAnsi="Courier New"/>
      </w:rPr>
    </w:lvl>
    <w:lvl w:ilvl="8" w:tplc="81A62ED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B7EEBCFC">
      <w:start w:val="1"/>
      <w:numFmt w:val="bullet"/>
      <w:lvlText w:val=""/>
      <w:lvlJc w:val="left"/>
      <w:pPr>
        <w:ind w:left="720" w:hanging="360"/>
      </w:pPr>
      <w:rPr>
        <w:rFonts w:ascii="Symbol" w:hAnsi="Symbol"/>
      </w:rPr>
    </w:lvl>
    <w:lvl w:ilvl="1" w:tplc="95BAA20E">
      <w:start w:val="1"/>
      <w:numFmt w:val="bullet"/>
      <w:lvlText w:val="o"/>
      <w:lvlJc w:val="left"/>
      <w:pPr>
        <w:tabs>
          <w:tab w:val="num" w:pos="1440"/>
        </w:tabs>
        <w:ind w:left="1440" w:hanging="360"/>
      </w:pPr>
      <w:rPr>
        <w:rFonts w:ascii="Courier New" w:hAnsi="Courier New"/>
      </w:rPr>
    </w:lvl>
    <w:lvl w:ilvl="2" w:tplc="7F1E416A">
      <w:start w:val="1"/>
      <w:numFmt w:val="bullet"/>
      <w:lvlText w:val=""/>
      <w:lvlJc w:val="left"/>
      <w:pPr>
        <w:tabs>
          <w:tab w:val="num" w:pos="2160"/>
        </w:tabs>
        <w:ind w:left="2160" w:hanging="360"/>
      </w:pPr>
      <w:rPr>
        <w:rFonts w:ascii="Wingdings" w:hAnsi="Wingdings"/>
      </w:rPr>
    </w:lvl>
    <w:lvl w:ilvl="3" w:tplc="0D5E5490">
      <w:start w:val="1"/>
      <w:numFmt w:val="bullet"/>
      <w:lvlText w:val=""/>
      <w:lvlJc w:val="left"/>
      <w:pPr>
        <w:tabs>
          <w:tab w:val="num" w:pos="2880"/>
        </w:tabs>
        <w:ind w:left="2880" w:hanging="360"/>
      </w:pPr>
      <w:rPr>
        <w:rFonts w:ascii="Symbol" w:hAnsi="Symbol"/>
      </w:rPr>
    </w:lvl>
    <w:lvl w:ilvl="4" w:tplc="7C4E5454">
      <w:start w:val="1"/>
      <w:numFmt w:val="bullet"/>
      <w:lvlText w:val="o"/>
      <w:lvlJc w:val="left"/>
      <w:pPr>
        <w:tabs>
          <w:tab w:val="num" w:pos="3600"/>
        </w:tabs>
        <w:ind w:left="3600" w:hanging="360"/>
      </w:pPr>
      <w:rPr>
        <w:rFonts w:ascii="Courier New" w:hAnsi="Courier New"/>
      </w:rPr>
    </w:lvl>
    <w:lvl w:ilvl="5" w:tplc="79FC2530">
      <w:start w:val="1"/>
      <w:numFmt w:val="bullet"/>
      <w:lvlText w:val=""/>
      <w:lvlJc w:val="left"/>
      <w:pPr>
        <w:tabs>
          <w:tab w:val="num" w:pos="4320"/>
        </w:tabs>
        <w:ind w:left="4320" w:hanging="360"/>
      </w:pPr>
      <w:rPr>
        <w:rFonts w:ascii="Wingdings" w:hAnsi="Wingdings"/>
      </w:rPr>
    </w:lvl>
    <w:lvl w:ilvl="6" w:tplc="07C6B04E">
      <w:start w:val="1"/>
      <w:numFmt w:val="bullet"/>
      <w:lvlText w:val=""/>
      <w:lvlJc w:val="left"/>
      <w:pPr>
        <w:tabs>
          <w:tab w:val="num" w:pos="5040"/>
        </w:tabs>
        <w:ind w:left="5040" w:hanging="360"/>
      </w:pPr>
      <w:rPr>
        <w:rFonts w:ascii="Symbol" w:hAnsi="Symbol"/>
      </w:rPr>
    </w:lvl>
    <w:lvl w:ilvl="7" w:tplc="182A79B0">
      <w:start w:val="1"/>
      <w:numFmt w:val="bullet"/>
      <w:lvlText w:val="o"/>
      <w:lvlJc w:val="left"/>
      <w:pPr>
        <w:tabs>
          <w:tab w:val="num" w:pos="5760"/>
        </w:tabs>
        <w:ind w:left="5760" w:hanging="360"/>
      </w:pPr>
      <w:rPr>
        <w:rFonts w:ascii="Courier New" w:hAnsi="Courier New"/>
      </w:rPr>
    </w:lvl>
    <w:lvl w:ilvl="8" w:tplc="EA52FE78">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7FB248E6">
      <w:start w:val="1"/>
      <w:numFmt w:val="bullet"/>
      <w:lvlText w:val=""/>
      <w:lvlJc w:val="left"/>
      <w:pPr>
        <w:ind w:left="720" w:hanging="360"/>
      </w:pPr>
      <w:rPr>
        <w:rFonts w:ascii="Symbol" w:hAnsi="Symbol"/>
      </w:rPr>
    </w:lvl>
    <w:lvl w:ilvl="1" w:tplc="F7483832">
      <w:start w:val="1"/>
      <w:numFmt w:val="bullet"/>
      <w:lvlText w:val="o"/>
      <w:lvlJc w:val="left"/>
      <w:pPr>
        <w:tabs>
          <w:tab w:val="num" w:pos="1440"/>
        </w:tabs>
        <w:ind w:left="1440" w:hanging="360"/>
      </w:pPr>
      <w:rPr>
        <w:rFonts w:ascii="Courier New" w:hAnsi="Courier New"/>
      </w:rPr>
    </w:lvl>
    <w:lvl w:ilvl="2" w:tplc="587AB260">
      <w:start w:val="1"/>
      <w:numFmt w:val="bullet"/>
      <w:lvlText w:val=""/>
      <w:lvlJc w:val="left"/>
      <w:pPr>
        <w:tabs>
          <w:tab w:val="num" w:pos="2160"/>
        </w:tabs>
        <w:ind w:left="2160" w:hanging="360"/>
      </w:pPr>
      <w:rPr>
        <w:rFonts w:ascii="Wingdings" w:hAnsi="Wingdings"/>
      </w:rPr>
    </w:lvl>
    <w:lvl w:ilvl="3" w:tplc="C3D695D4">
      <w:start w:val="1"/>
      <w:numFmt w:val="bullet"/>
      <w:lvlText w:val=""/>
      <w:lvlJc w:val="left"/>
      <w:pPr>
        <w:tabs>
          <w:tab w:val="num" w:pos="2880"/>
        </w:tabs>
        <w:ind w:left="2880" w:hanging="360"/>
      </w:pPr>
      <w:rPr>
        <w:rFonts w:ascii="Symbol" w:hAnsi="Symbol"/>
      </w:rPr>
    </w:lvl>
    <w:lvl w:ilvl="4" w:tplc="4BA42FD0">
      <w:start w:val="1"/>
      <w:numFmt w:val="bullet"/>
      <w:lvlText w:val="o"/>
      <w:lvlJc w:val="left"/>
      <w:pPr>
        <w:tabs>
          <w:tab w:val="num" w:pos="3600"/>
        </w:tabs>
        <w:ind w:left="3600" w:hanging="360"/>
      </w:pPr>
      <w:rPr>
        <w:rFonts w:ascii="Courier New" w:hAnsi="Courier New"/>
      </w:rPr>
    </w:lvl>
    <w:lvl w:ilvl="5" w:tplc="9B405E44">
      <w:start w:val="1"/>
      <w:numFmt w:val="bullet"/>
      <w:lvlText w:val=""/>
      <w:lvlJc w:val="left"/>
      <w:pPr>
        <w:tabs>
          <w:tab w:val="num" w:pos="4320"/>
        </w:tabs>
        <w:ind w:left="4320" w:hanging="360"/>
      </w:pPr>
      <w:rPr>
        <w:rFonts w:ascii="Wingdings" w:hAnsi="Wingdings"/>
      </w:rPr>
    </w:lvl>
    <w:lvl w:ilvl="6" w:tplc="E806E7B6">
      <w:start w:val="1"/>
      <w:numFmt w:val="bullet"/>
      <w:lvlText w:val=""/>
      <w:lvlJc w:val="left"/>
      <w:pPr>
        <w:tabs>
          <w:tab w:val="num" w:pos="5040"/>
        </w:tabs>
        <w:ind w:left="5040" w:hanging="360"/>
      </w:pPr>
      <w:rPr>
        <w:rFonts w:ascii="Symbol" w:hAnsi="Symbol"/>
      </w:rPr>
    </w:lvl>
    <w:lvl w:ilvl="7" w:tplc="D54C3B60">
      <w:start w:val="1"/>
      <w:numFmt w:val="bullet"/>
      <w:lvlText w:val="o"/>
      <w:lvlJc w:val="left"/>
      <w:pPr>
        <w:tabs>
          <w:tab w:val="num" w:pos="5760"/>
        </w:tabs>
        <w:ind w:left="5760" w:hanging="360"/>
      </w:pPr>
      <w:rPr>
        <w:rFonts w:ascii="Courier New" w:hAnsi="Courier New"/>
      </w:rPr>
    </w:lvl>
    <w:lvl w:ilvl="8" w:tplc="4BD46242">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04E884E2">
      <w:start w:val="1"/>
      <w:numFmt w:val="bullet"/>
      <w:lvlText w:val=""/>
      <w:lvlJc w:val="left"/>
      <w:pPr>
        <w:ind w:left="720" w:hanging="360"/>
      </w:pPr>
      <w:rPr>
        <w:rFonts w:ascii="Symbol" w:hAnsi="Symbol"/>
      </w:rPr>
    </w:lvl>
    <w:lvl w:ilvl="1" w:tplc="4192CD84">
      <w:start w:val="1"/>
      <w:numFmt w:val="bullet"/>
      <w:lvlText w:val="o"/>
      <w:lvlJc w:val="left"/>
      <w:pPr>
        <w:tabs>
          <w:tab w:val="num" w:pos="1440"/>
        </w:tabs>
        <w:ind w:left="1440" w:hanging="360"/>
      </w:pPr>
      <w:rPr>
        <w:rFonts w:ascii="Courier New" w:hAnsi="Courier New"/>
      </w:rPr>
    </w:lvl>
    <w:lvl w:ilvl="2" w:tplc="CF240F46">
      <w:start w:val="1"/>
      <w:numFmt w:val="bullet"/>
      <w:lvlText w:val=""/>
      <w:lvlJc w:val="left"/>
      <w:pPr>
        <w:tabs>
          <w:tab w:val="num" w:pos="2160"/>
        </w:tabs>
        <w:ind w:left="2160" w:hanging="360"/>
      </w:pPr>
      <w:rPr>
        <w:rFonts w:ascii="Wingdings" w:hAnsi="Wingdings"/>
      </w:rPr>
    </w:lvl>
    <w:lvl w:ilvl="3" w:tplc="473C42BA">
      <w:start w:val="1"/>
      <w:numFmt w:val="bullet"/>
      <w:lvlText w:val=""/>
      <w:lvlJc w:val="left"/>
      <w:pPr>
        <w:tabs>
          <w:tab w:val="num" w:pos="2880"/>
        </w:tabs>
        <w:ind w:left="2880" w:hanging="360"/>
      </w:pPr>
      <w:rPr>
        <w:rFonts w:ascii="Symbol" w:hAnsi="Symbol"/>
      </w:rPr>
    </w:lvl>
    <w:lvl w:ilvl="4" w:tplc="4508CC2C">
      <w:start w:val="1"/>
      <w:numFmt w:val="bullet"/>
      <w:lvlText w:val="o"/>
      <w:lvlJc w:val="left"/>
      <w:pPr>
        <w:tabs>
          <w:tab w:val="num" w:pos="3600"/>
        </w:tabs>
        <w:ind w:left="3600" w:hanging="360"/>
      </w:pPr>
      <w:rPr>
        <w:rFonts w:ascii="Courier New" w:hAnsi="Courier New"/>
      </w:rPr>
    </w:lvl>
    <w:lvl w:ilvl="5" w:tplc="642C7474">
      <w:start w:val="1"/>
      <w:numFmt w:val="bullet"/>
      <w:lvlText w:val=""/>
      <w:lvlJc w:val="left"/>
      <w:pPr>
        <w:tabs>
          <w:tab w:val="num" w:pos="4320"/>
        </w:tabs>
        <w:ind w:left="4320" w:hanging="360"/>
      </w:pPr>
      <w:rPr>
        <w:rFonts w:ascii="Wingdings" w:hAnsi="Wingdings"/>
      </w:rPr>
    </w:lvl>
    <w:lvl w:ilvl="6" w:tplc="F63E4938">
      <w:start w:val="1"/>
      <w:numFmt w:val="bullet"/>
      <w:lvlText w:val=""/>
      <w:lvlJc w:val="left"/>
      <w:pPr>
        <w:tabs>
          <w:tab w:val="num" w:pos="5040"/>
        </w:tabs>
        <w:ind w:left="5040" w:hanging="360"/>
      </w:pPr>
      <w:rPr>
        <w:rFonts w:ascii="Symbol" w:hAnsi="Symbol"/>
      </w:rPr>
    </w:lvl>
    <w:lvl w:ilvl="7" w:tplc="3684CB28">
      <w:start w:val="1"/>
      <w:numFmt w:val="bullet"/>
      <w:lvlText w:val="o"/>
      <w:lvlJc w:val="left"/>
      <w:pPr>
        <w:tabs>
          <w:tab w:val="num" w:pos="5760"/>
        </w:tabs>
        <w:ind w:left="5760" w:hanging="360"/>
      </w:pPr>
      <w:rPr>
        <w:rFonts w:ascii="Courier New" w:hAnsi="Courier New"/>
      </w:rPr>
    </w:lvl>
    <w:lvl w:ilvl="8" w:tplc="4EDA69EE">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DC4DF56">
      <w:start w:val="1"/>
      <w:numFmt w:val="bullet"/>
      <w:lvlText w:val=""/>
      <w:lvlJc w:val="left"/>
      <w:pPr>
        <w:ind w:left="720" w:hanging="360"/>
      </w:pPr>
      <w:rPr>
        <w:rFonts w:ascii="Symbol" w:hAnsi="Symbol"/>
      </w:rPr>
    </w:lvl>
    <w:lvl w:ilvl="1" w:tplc="6C7080CC">
      <w:start w:val="1"/>
      <w:numFmt w:val="bullet"/>
      <w:lvlText w:val="o"/>
      <w:lvlJc w:val="left"/>
      <w:pPr>
        <w:tabs>
          <w:tab w:val="num" w:pos="1440"/>
        </w:tabs>
        <w:ind w:left="1440" w:hanging="360"/>
      </w:pPr>
      <w:rPr>
        <w:rFonts w:ascii="Courier New" w:hAnsi="Courier New"/>
      </w:rPr>
    </w:lvl>
    <w:lvl w:ilvl="2" w:tplc="B2668F30">
      <w:start w:val="1"/>
      <w:numFmt w:val="bullet"/>
      <w:lvlText w:val=""/>
      <w:lvlJc w:val="left"/>
      <w:pPr>
        <w:tabs>
          <w:tab w:val="num" w:pos="2160"/>
        </w:tabs>
        <w:ind w:left="2160" w:hanging="360"/>
      </w:pPr>
      <w:rPr>
        <w:rFonts w:ascii="Wingdings" w:hAnsi="Wingdings"/>
      </w:rPr>
    </w:lvl>
    <w:lvl w:ilvl="3" w:tplc="A4828E34">
      <w:start w:val="1"/>
      <w:numFmt w:val="bullet"/>
      <w:lvlText w:val=""/>
      <w:lvlJc w:val="left"/>
      <w:pPr>
        <w:tabs>
          <w:tab w:val="num" w:pos="2880"/>
        </w:tabs>
        <w:ind w:left="2880" w:hanging="360"/>
      </w:pPr>
      <w:rPr>
        <w:rFonts w:ascii="Symbol" w:hAnsi="Symbol"/>
      </w:rPr>
    </w:lvl>
    <w:lvl w:ilvl="4" w:tplc="0076041C">
      <w:start w:val="1"/>
      <w:numFmt w:val="bullet"/>
      <w:lvlText w:val="o"/>
      <w:lvlJc w:val="left"/>
      <w:pPr>
        <w:tabs>
          <w:tab w:val="num" w:pos="3600"/>
        </w:tabs>
        <w:ind w:left="3600" w:hanging="360"/>
      </w:pPr>
      <w:rPr>
        <w:rFonts w:ascii="Courier New" w:hAnsi="Courier New"/>
      </w:rPr>
    </w:lvl>
    <w:lvl w:ilvl="5" w:tplc="1D86ECEA">
      <w:start w:val="1"/>
      <w:numFmt w:val="bullet"/>
      <w:lvlText w:val=""/>
      <w:lvlJc w:val="left"/>
      <w:pPr>
        <w:tabs>
          <w:tab w:val="num" w:pos="4320"/>
        </w:tabs>
        <w:ind w:left="4320" w:hanging="360"/>
      </w:pPr>
      <w:rPr>
        <w:rFonts w:ascii="Wingdings" w:hAnsi="Wingdings"/>
      </w:rPr>
    </w:lvl>
    <w:lvl w:ilvl="6" w:tplc="605E8F1E">
      <w:start w:val="1"/>
      <w:numFmt w:val="bullet"/>
      <w:lvlText w:val=""/>
      <w:lvlJc w:val="left"/>
      <w:pPr>
        <w:tabs>
          <w:tab w:val="num" w:pos="5040"/>
        </w:tabs>
        <w:ind w:left="5040" w:hanging="360"/>
      </w:pPr>
      <w:rPr>
        <w:rFonts w:ascii="Symbol" w:hAnsi="Symbol"/>
      </w:rPr>
    </w:lvl>
    <w:lvl w:ilvl="7" w:tplc="EAC2C868">
      <w:start w:val="1"/>
      <w:numFmt w:val="bullet"/>
      <w:lvlText w:val="o"/>
      <w:lvlJc w:val="left"/>
      <w:pPr>
        <w:tabs>
          <w:tab w:val="num" w:pos="5760"/>
        </w:tabs>
        <w:ind w:left="5760" w:hanging="360"/>
      </w:pPr>
      <w:rPr>
        <w:rFonts w:ascii="Courier New" w:hAnsi="Courier New"/>
      </w:rPr>
    </w:lvl>
    <w:lvl w:ilvl="8" w:tplc="FC38930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61F45F44">
      <w:start w:val="1"/>
      <w:numFmt w:val="bullet"/>
      <w:lvlText w:val=""/>
      <w:lvlJc w:val="left"/>
      <w:pPr>
        <w:ind w:left="720" w:hanging="360"/>
      </w:pPr>
      <w:rPr>
        <w:rFonts w:ascii="Symbol" w:hAnsi="Symbol"/>
      </w:rPr>
    </w:lvl>
    <w:lvl w:ilvl="1" w:tplc="209C5E44">
      <w:start w:val="1"/>
      <w:numFmt w:val="bullet"/>
      <w:lvlText w:val="o"/>
      <w:lvlJc w:val="left"/>
      <w:pPr>
        <w:tabs>
          <w:tab w:val="num" w:pos="1440"/>
        </w:tabs>
        <w:ind w:left="1440" w:hanging="360"/>
      </w:pPr>
      <w:rPr>
        <w:rFonts w:ascii="Courier New" w:hAnsi="Courier New"/>
      </w:rPr>
    </w:lvl>
    <w:lvl w:ilvl="2" w:tplc="ADC60042">
      <w:start w:val="1"/>
      <w:numFmt w:val="bullet"/>
      <w:lvlText w:val=""/>
      <w:lvlJc w:val="left"/>
      <w:pPr>
        <w:tabs>
          <w:tab w:val="num" w:pos="2160"/>
        </w:tabs>
        <w:ind w:left="2160" w:hanging="360"/>
      </w:pPr>
      <w:rPr>
        <w:rFonts w:ascii="Wingdings" w:hAnsi="Wingdings"/>
      </w:rPr>
    </w:lvl>
    <w:lvl w:ilvl="3" w:tplc="26F4B87E">
      <w:start w:val="1"/>
      <w:numFmt w:val="bullet"/>
      <w:lvlText w:val=""/>
      <w:lvlJc w:val="left"/>
      <w:pPr>
        <w:tabs>
          <w:tab w:val="num" w:pos="2880"/>
        </w:tabs>
        <w:ind w:left="2880" w:hanging="360"/>
      </w:pPr>
      <w:rPr>
        <w:rFonts w:ascii="Symbol" w:hAnsi="Symbol"/>
      </w:rPr>
    </w:lvl>
    <w:lvl w:ilvl="4" w:tplc="3C142B92">
      <w:start w:val="1"/>
      <w:numFmt w:val="bullet"/>
      <w:lvlText w:val="o"/>
      <w:lvlJc w:val="left"/>
      <w:pPr>
        <w:tabs>
          <w:tab w:val="num" w:pos="3600"/>
        </w:tabs>
        <w:ind w:left="3600" w:hanging="360"/>
      </w:pPr>
      <w:rPr>
        <w:rFonts w:ascii="Courier New" w:hAnsi="Courier New"/>
      </w:rPr>
    </w:lvl>
    <w:lvl w:ilvl="5" w:tplc="FFE47728">
      <w:start w:val="1"/>
      <w:numFmt w:val="bullet"/>
      <w:lvlText w:val=""/>
      <w:lvlJc w:val="left"/>
      <w:pPr>
        <w:tabs>
          <w:tab w:val="num" w:pos="4320"/>
        </w:tabs>
        <w:ind w:left="4320" w:hanging="360"/>
      </w:pPr>
      <w:rPr>
        <w:rFonts w:ascii="Wingdings" w:hAnsi="Wingdings"/>
      </w:rPr>
    </w:lvl>
    <w:lvl w:ilvl="6" w:tplc="C5EEC558">
      <w:start w:val="1"/>
      <w:numFmt w:val="bullet"/>
      <w:lvlText w:val=""/>
      <w:lvlJc w:val="left"/>
      <w:pPr>
        <w:tabs>
          <w:tab w:val="num" w:pos="5040"/>
        </w:tabs>
        <w:ind w:left="5040" w:hanging="360"/>
      </w:pPr>
      <w:rPr>
        <w:rFonts w:ascii="Symbol" w:hAnsi="Symbol"/>
      </w:rPr>
    </w:lvl>
    <w:lvl w:ilvl="7" w:tplc="613A860E">
      <w:start w:val="1"/>
      <w:numFmt w:val="bullet"/>
      <w:lvlText w:val="o"/>
      <w:lvlJc w:val="left"/>
      <w:pPr>
        <w:tabs>
          <w:tab w:val="num" w:pos="5760"/>
        </w:tabs>
        <w:ind w:left="5760" w:hanging="360"/>
      </w:pPr>
      <w:rPr>
        <w:rFonts w:ascii="Courier New" w:hAnsi="Courier New"/>
      </w:rPr>
    </w:lvl>
    <w:lvl w:ilvl="8" w:tplc="63B8F492">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AD5E6D54">
      <w:start w:val="1"/>
      <w:numFmt w:val="bullet"/>
      <w:lvlText w:val=""/>
      <w:lvlJc w:val="left"/>
      <w:pPr>
        <w:ind w:left="720" w:hanging="360"/>
      </w:pPr>
      <w:rPr>
        <w:rFonts w:ascii="Symbol" w:hAnsi="Symbol"/>
      </w:rPr>
    </w:lvl>
    <w:lvl w:ilvl="1" w:tplc="8CD68952">
      <w:start w:val="1"/>
      <w:numFmt w:val="bullet"/>
      <w:lvlText w:val="o"/>
      <w:lvlJc w:val="left"/>
      <w:pPr>
        <w:tabs>
          <w:tab w:val="num" w:pos="1440"/>
        </w:tabs>
        <w:ind w:left="1440" w:hanging="360"/>
      </w:pPr>
      <w:rPr>
        <w:rFonts w:ascii="Courier New" w:hAnsi="Courier New"/>
      </w:rPr>
    </w:lvl>
    <w:lvl w:ilvl="2" w:tplc="71A8BEF6">
      <w:start w:val="1"/>
      <w:numFmt w:val="bullet"/>
      <w:lvlText w:val=""/>
      <w:lvlJc w:val="left"/>
      <w:pPr>
        <w:tabs>
          <w:tab w:val="num" w:pos="2160"/>
        </w:tabs>
        <w:ind w:left="2160" w:hanging="360"/>
      </w:pPr>
      <w:rPr>
        <w:rFonts w:ascii="Wingdings" w:hAnsi="Wingdings"/>
      </w:rPr>
    </w:lvl>
    <w:lvl w:ilvl="3" w:tplc="83D29624">
      <w:start w:val="1"/>
      <w:numFmt w:val="bullet"/>
      <w:lvlText w:val=""/>
      <w:lvlJc w:val="left"/>
      <w:pPr>
        <w:tabs>
          <w:tab w:val="num" w:pos="2880"/>
        </w:tabs>
        <w:ind w:left="2880" w:hanging="360"/>
      </w:pPr>
      <w:rPr>
        <w:rFonts w:ascii="Symbol" w:hAnsi="Symbol"/>
      </w:rPr>
    </w:lvl>
    <w:lvl w:ilvl="4" w:tplc="6B6C7DE2">
      <w:start w:val="1"/>
      <w:numFmt w:val="bullet"/>
      <w:lvlText w:val="o"/>
      <w:lvlJc w:val="left"/>
      <w:pPr>
        <w:tabs>
          <w:tab w:val="num" w:pos="3600"/>
        </w:tabs>
        <w:ind w:left="3600" w:hanging="360"/>
      </w:pPr>
      <w:rPr>
        <w:rFonts w:ascii="Courier New" w:hAnsi="Courier New"/>
      </w:rPr>
    </w:lvl>
    <w:lvl w:ilvl="5" w:tplc="B7EEBA52">
      <w:start w:val="1"/>
      <w:numFmt w:val="bullet"/>
      <w:lvlText w:val=""/>
      <w:lvlJc w:val="left"/>
      <w:pPr>
        <w:tabs>
          <w:tab w:val="num" w:pos="4320"/>
        </w:tabs>
        <w:ind w:left="4320" w:hanging="360"/>
      </w:pPr>
      <w:rPr>
        <w:rFonts w:ascii="Wingdings" w:hAnsi="Wingdings"/>
      </w:rPr>
    </w:lvl>
    <w:lvl w:ilvl="6" w:tplc="58CE49F4">
      <w:start w:val="1"/>
      <w:numFmt w:val="bullet"/>
      <w:lvlText w:val=""/>
      <w:lvlJc w:val="left"/>
      <w:pPr>
        <w:tabs>
          <w:tab w:val="num" w:pos="5040"/>
        </w:tabs>
        <w:ind w:left="5040" w:hanging="360"/>
      </w:pPr>
      <w:rPr>
        <w:rFonts w:ascii="Symbol" w:hAnsi="Symbol"/>
      </w:rPr>
    </w:lvl>
    <w:lvl w:ilvl="7" w:tplc="8F4E3514">
      <w:start w:val="1"/>
      <w:numFmt w:val="bullet"/>
      <w:lvlText w:val="o"/>
      <w:lvlJc w:val="left"/>
      <w:pPr>
        <w:tabs>
          <w:tab w:val="num" w:pos="5760"/>
        </w:tabs>
        <w:ind w:left="5760" w:hanging="360"/>
      </w:pPr>
      <w:rPr>
        <w:rFonts w:ascii="Courier New" w:hAnsi="Courier New"/>
      </w:rPr>
    </w:lvl>
    <w:lvl w:ilvl="8" w:tplc="94946B9E">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A028CBAA">
      <w:start w:val="1"/>
      <w:numFmt w:val="bullet"/>
      <w:lvlText w:val=""/>
      <w:lvlJc w:val="left"/>
      <w:pPr>
        <w:ind w:left="720" w:hanging="360"/>
      </w:pPr>
      <w:rPr>
        <w:rFonts w:ascii="Symbol" w:hAnsi="Symbol"/>
      </w:rPr>
    </w:lvl>
    <w:lvl w:ilvl="1" w:tplc="C4F8E71C">
      <w:start w:val="1"/>
      <w:numFmt w:val="bullet"/>
      <w:lvlText w:val="o"/>
      <w:lvlJc w:val="left"/>
      <w:pPr>
        <w:tabs>
          <w:tab w:val="num" w:pos="1440"/>
        </w:tabs>
        <w:ind w:left="1440" w:hanging="360"/>
      </w:pPr>
      <w:rPr>
        <w:rFonts w:ascii="Courier New" w:hAnsi="Courier New"/>
      </w:rPr>
    </w:lvl>
    <w:lvl w:ilvl="2" w:tplc="C2AE05EE">
      <w:start w:val="1"/>
      <w:numFmt w:val="bullet"/>
      <w:lvlText w:val=""/>
      <w:lvlJc w:val="left"/>
      <w:pPr>
        <w:tabs>
          <w:tab w:val="num" w:pos="2160"/>
        </w:tabs>
        <w:ind w:left="2160" w:hanging="360"/>
      </w:pPr>
      <w:rPr>
        <w:rFonts w:ascii="Wingdings" w:hAnsi="Wingdings"/>
      </w:rPr>
    </w:lvl>
    <w:lvl w:ilvl="3" w:tplc="EEA00088">
      <w:start w:val="1"/>
      <w:numFmt w:val="bullet"/>
      <w:lvlText w:val=""/>
      <w:lvlJc w:val="left"/>
      <w:pPr>
        <w:tabs>
          <w:tab w:val="num" w:pos="2880"/>
        </w:tabs>
        <w:ind w:left="2880" w:hanging="360"/>
      </w:pPr>
      <w:rPr>
        <w:rFonts w:ascii="Symbol" w:hAnsi="Symbol"/>
      </w:rPr>
    </w:lvl>
    <w:lvl w:ilvl="4" w:tplc="B0961C00">
      <w:start w:val="1"/>
      <w:numFmt w:val="bullet"/>
      <w:lvlText w:val="o"/>
      <w:lvlJc w:val="left"/>
      <w:pPr>
        <w:tabs>
          <w:tab w:val="num" w:pos="3600"/>
        </w:tabs>
        <w:ind w:left="3600" w:hanging="360"/>
      </w:pPr>
      <w:rPr>
        <w:rFonts w:ascii="Courier New" w:hAnsi="Courier New"/>
      </w:rPr>
    </w:lvl>
    <w:lvl w:ilvl="5" w:tplc="A6826D46">
      <w:start w:val="1"/>
      <w:numFmt w:val="bullet"/>
      <w:lvlText w:val=""/>
      <w:lvlJc w:val="left"/>
      <w:pPr>
        <w:tabs>
          <w:tab w:val="num" w:pos="4320"/>
        </w:tabs>
        <w:ind w:left="4320" w:hanging="360"/>
      </w:pPr>
      <w:rPr>
        <w:rFonts w:ascii="Wingdings" w:hAnsi="Wingdings"/>
      </w:rPr>
    </w:lvl>
    <w:lvl w:ilvl="6" w:tplc="789C5A0E">
      <w:start w:val="1"/>
      <w:numFmt w:val="bullet"/>
      <w:lvlText w:val=""/>
      <w:lvlJc w:val="left"/>
      <w:pPr>
        <w:tabs>
          <w:tab w:val="num" w:pos="5040"/>
        </w:tabs>
        <w:ind w:left="5040" w:hanging="360"/>
      </w:pPr>
      <w:rPr>
        <w:rFonts w:ascii="Symbol" w:hAnsi="Symbol"/>
      </w:rPr>
    </w:lvl>
    <w:lvl w:ilvl="7" w:tplc="2D321F34">
      <w:start w:val="1"/>
      <w:numFmt w:val="bullet"/>
      <w:lvlText w:val="o"/>
      <w:lvlJc w:val="left"/>
      <w:pPr>
        <w:tabs>
          <w:tab w:val="num" w:pos="5760"/>
        </w:tabs>
        <w:ind w:left="5760" w:hanging="360"/>
      </w:pPr>
      <w:rPr>
        <w:rFonts w:ascii="Courier New" w:hAnsi="Courier New"/>
      </w:rPr>
    </w:lvl>
    <w:lvl w:ilvl="8" w:tplc="64CC84E4">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C742AC4A">
      <w:start w:val="1"/>
      <w:numFmt w:val="bullet"/>
      <w:lvlText w:val=""/>
      <w:lvlJc w:val="left"/>
      <w:pPr>
        <w:ind w:left="720" w:hanging="360"/>
      </w:pPr>
      <w:rPr>
        <w:rFonts w:ascii="Symbol" w:hAnsi="Symbol"/>
      </w:rPr>
    </w:lvl>
    <w:lvl w:ilvl="1" w:tplc="494AF0FE">
      <w:start w:val="1"/>
      <w:numFmt w:val="bullet"/>
      <w:lvlText w:val="o"/>
      <w:lvlJc w:val="left"/>
      <w:pPr>
        <w:tabs>
          <w:tab w:val="num" w:pos="1440"/>
        </w:tabs>
        <w:ind w:left="1440" w:hanging="360"/>
      </w:pPr>
      <w:rPr>
        <w:rFonts w:ascii="Courier New" w:hAnsi="Courier New"/>
      </w:rPr>
    </w:lvl>
    <w:lvl w:ilvl="2" w:tplc="CE260D88">
      <w:start w:val="1"/>
      <w:numFmt w:val="bullet"/>
      <w:lvlText w:val=""/>
      <w:lvlJc w:val="left"/>
      <w:pPr>
        <w:tabs>
          <w:tab w:val="num" w:pos="2160"/>
        </w:tabs>
        <w:ind w:left="2160" w:hanging="360"/>
      </w:pPr>
      <w:rPr>
        <w:rFonts w:ascii="Wingdings" w:hAnsi="Wingdings"/>
      </w:rPr>
    </w:lvl>
    <w:lvl w:ilvl="3" w:tplc="64CC80DE">
      <w:start w:val="1"/>
      <w:numFmt w:val="bullet"/>
      <w:lvlText w:val=""/>
      <w:lvlJc w:val="left"/>
      <w:pPr>
        <w:tabs>
          <w:tab w:val="num" w:pos="2880"/>
        </w:tabs>
        <w:ind w:left="2880" w:hanging="360"/>
      </w:pPr>
      <w:rPr>
        <w:rFonts w:ascii="Symbol" w:hAnsi="Symbol"/>
      </w:rPr>
    </w:lvl>
    <w:lvl w:ilvl="4" w:tplc="4C5A6614">
      <w:start w:val="1"/>
      <w:numFmt w:val="bullet"/>
      <w:lvlText w:val="o"/>
      <w:lvlJc w:val="left"/>
      <w:pPr>
        <w:tabs>
          <w:tab w:val="num" w:pos="3600"/>
        </w:tabs>
        <w:ind w:left="3600" w:hanging="360"/>
      </w:pPr>
      <w:rPr>
        <w:rFonts w:ascii="Courier New" w:hAnsi="Courier New"/>
      </w:rPr>
    </w:lvl>
    <w:lvl w:ilvl="5" w:tplc="8BB42310">
      <w:start w:val="1"/>
      <w:numFmt w:val="bullet"/>
      <w:lvlText w:val=""/>
      <w:lvlJc w:val="left"/>
      <w:pPr>
        <w:tabs>
          <w:tab w:val="num" w:pos="4320"/>
        </w:tabs>
        <w:ind w:left="4320" w:hanging="360"/>
      </w:pPr>
      <w:rPr>
        <w:rFonts w:ascii="Wingdings" w:hAnsi="Wingdings"/>
      </w:rPr>
    </w:lvl>
    <w:lvl w:ilvl="6" w:tplc="82DA51A2">
      <w:start w:val="1"/>
      <w:numFmt w:val="bullet"/>
      <w:lvlText w:val=""/>
      <w:lvlJc w:val="left"/>
      <w:pPr>
        <w:tabs>
          <w:tab w:val="num" w:pos="5040"/>
        </w:tabs>
        <w:ind w:left="5040" w:hanging="360"/>
      </w:pPr>
      <w:rPr>
        <w:rFonts w:ascii="Symbol" w:hAnsi="Symbol"/>
      </w:rPr>
    </w:lvl>
    <w:lvl w:ilvl="7" w:tplc="3B220958">
      <w:start w:val="1"/>
      <w:numFmt w:val="bullet"/>
      <w:lvlText w:val="o"/>
      <w:lvlJc w:val="left"/>
      <w:pPr>
        <w:tabs>
          <w:tab w:val="num" w:pos="5760"/>
        </w:tabs>
        <w:ind w:left="5760" w:hanging="360"/>
      </w:pPr>
      <w:rPr>
        <w:rFonts w:ascii="Courier New" w:hAnsi="Courier New"/>
      </w:rPr>
    </w:lvl>
    <w:lvl w:ilvl="8" w:tplc="BB6EFB4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CFC2E88E">
      <w:start w:val="1"/>
      <w:numFmt w:val="bullet"/>
      <w:lvlText w:val=""/>
      <w:lvlJc w:val="left"/>
      <w:pPr>
        <w:ind w:left="720" w:hanging="360"/>
      </w:pPr>
      <w:rPr>
        <w:rFonts w:ascii="Symbol" w:hAnsi="Symbol"/>
      </w:rPr>
    </w:lvl>
    <w:lvl w:ilvl="1" w:tplc="2E803EC2">
      <w:start w:val="1"/>
      <w:numFmt w:val="bullet"/>
      <w:lvlText w:val="o"/>
      <w:lvlJc w:val="left"/>
      <w:pPr>
        <w:tabs>
          <w:tab w:val="num" w:pos="1440"/>
        </w:tabs>
        <w:ind w:left="1440" w:hanging="360"/>
      </w:pPr>
      <w:rPr>
        <w:rFonts w:ascii="Courier New" w:hAnsi="Courier New"/>
      </w:rPr>
    </w:lvl>
    <w:lvl w:ilvl="2" w:tplc="22B4B4C2">
      <w:start w:val="1"/>
      <w:numFmt w:val="bullet"/>
      <w:lvlText w:val=""/>
      <w:lvlJc w:val="left"/>
      <w:pPr>
        <w:tabs>
          <w:tab w:val="num" w:pos="2160"/>
        </w:tabs>
        <w:ind w:left="2160" w:hanging="360"/>
      </w:pPr>
      <w:rPr>
        <w:rFonts w:ascii="Wingdings" w:hAnsi="Wingdings"/>
      </w:rPr>
    </w:lvl>
    <w:lvl w:ilvl="3" w:tplc="1F6AA5D4">
      <w:start w:val="1"/>
      <w:numFmt w:val="bullet"/>
      <w:lvlText w:val=""/>
      <w:lvlJc w:val="left"/>
      <w:pPr>
        <w:tabs>
          <w:tab w:val="num" w:pos="2880"/>
        </w:tabs>
        <w:ind w:left="2880" w:hanging="360"/>
      </w:pPr>
      <w:rPr>
        <w:rFonts w:ascii="Symbol" w:hAnsi="Symbol"/>
      </w:rPr>
    </w:lvl>
    <w:lvl w:ilvl="4" w:tplc="1EFC1A30">
      <w:start w:val="1"/>
      <w:numFmt w:val="bullet"/>
      <w:lvlText w:val="o"/>
      <w:lvlJc w:val="left"/>
      <w:pPr>
        <w:tabs>
          <w:tab w:val="num" w:pos="3600"/>
        </w:tabs>
        <w:ind w:left="3600" w:hanging="360"/>
      </w:pPr>
      <w:rPr>
        <w:rFonts w:ascii="Courier New" w:hAnsi="Courier New"/>
      </w:rPr>
    </w:lvl>
    <w:lvl w:ilvl="5" w:tplc="EA10061C">
      <w:start w:val="1"/>
      <w:numFmt w:val="bullet"/>
      <w:lvlText w:val=""/>
      <w:lvlJc w:val="left"/>
      <w:pPr>
        <w:tabs>
          <w:tab w:val="num" w:pos="4320"/>
        </w:tabs>
        <w:ind w:left="4320" w:hanging="360"/>
      </w:pPr>
      <w:rPr>
        <w:rFonts w:ascii="Wingdings" w:hAnsi="Wingdings"/>
      </w:rPr>
    </w:lvl>
    <w:lvl w:ilvl="6" w:tplc="B6043E12">
      <w:start w:val="1"/>
      <w:numFmt w:val="bullet"/>
      <w:lvlText w:val=""/>
      <w:lvlJc w:val="left"/>
      <w:pPr>
        <w:tabs>
          <w:tab w:val="num" w:pos="5040"/>
        </w:tabs>
        <w:ind w:left="5040" w:hanging="360"/>
      </w:pPr>
      <w:rPr>
        <w:rFonts w:ascii="Symbol" w:hAnsi="Symbol"/>
      </w:rPr>
    </w:lvl>
    <w:lvl w:ilvl="7" w:tplc="8828E15C">
      <w:start w:val="1"/>
      <w:numFmt w:val="bullet"/>
      <w:lvlText w:val="o"/>
      <w:lvlJc w:val="left"/>
      <w:pPr>
        <w:tabs>
          <w:tab w:val="num" w:pos="5760"/>
        </w:tabs>
        <w:ind w:left="5760" w:hanging="360"/>
      </w:pPr>
      <w:rPr>
        <w:rFonts w:ascii="Courier New" w:hAnsi="Courier New"/>
      </w:rPr>
    </w:lvl>
    <w:lvl w:ilvl="8" w:tplc="3694515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1DEEAE20">
      <w:start w:val="1"/>
      <w:numFmt w:val="bullet"/>
      <w:lvlText w:val=""/>
      <w:lvlJc w:val="left"/>
      <w:pPr>
        <w:ind w:left="720" w:hanging="360"/>
      </w:pPr>
      <w:rPr>
        <w:rFonts w:ascii="Symbol" w:hAnsi="Symbol"/>
      </w:rPr>
    </w:lvl>
    <w:lvl w:ilvl="1" w:tplc="8B826B42">
      <w:start w:val="1"/>
      <w:numFmt w:val="bullet"/>
      <w:lvlText w:val="o"/>
      <w:lvlJc w:val="left"/>
      <w:pPr>
        <w:tabs>
          <w:tab w:val="num" w:pos="1440"/>
        </w:tabs>
        <w:ind w:left="1440" w:hanging="360"/>
      </w:pPr>
      <w:rPr>
        <w:rFonts w:ascii="Courier New" w:hAnsi="Courier New"/>
      </w:rPr>
    </w:lvl>
    <w:lvl w:ilvl="2" w:tplc="562AE2BA">
      <w:start w:val="1"/>
      <w:numFmt w:val="bullet"/>
      <w:lvlText w:val=""/>
      <w:lvlJc w:val="left"/>
      <w:pPr>
        <w:tabs>
          <w:tab w:val="num" w:pos="2160"/>
        </w:tabs>
        <w:ind w:left="2160" w:hanging="360"/>
      </w:pPr>
      <w:rPr>
        <w:rFonts w:ascii="Wingdings" w:hAnsi="Wingdings"/>
      </w:rPr>
    </w:lvl>
    <w:lvl w:ilvl="3" w:tplc="BC4AD20A">
      <w:start w:val="1"/>
      <w:numFmt w:val="bullet"/>
      <w:lvlText w:val=""/>
      <w:lvlJc w:val="left"/>
      <w:pPr>
        <w:tabs>
          <w:tab w:val="num" w:pos="2880"/>
        </w:tabs>
        <w:ind w:left="2880" w:hanging="360"/>
      </w:pPr>
      <w:rPr>
        <w:rFonts w:ascii="Symbol" w:hAnsi="Symbol"/>
      </w:rPr>
    </w:lvl>
    <w:lvl w:ilvl="4" w:tplc="572E1204">
      <w:start w:val="1"/>
      <w:numFmt w:val="bullet"/>
      <w:lvlText w:val="o"/>
      <w:lvlJc w:val="left"/>
      <w:pPr>
        <w:tabs>
          <w:tab w:val="num" w:pos="3600"/>
        </w:tabs>
        <w:ind w:left="3600" w:hanging="360"/>
      </w:pPr>
      <w:rPr>
        <w:rFonts w:ascii="Courier New" w:hAnsi="Courier New"/>
      </w:rPr>
    </w:lvl>
    <w:lvl w:ilvl="5" w:tplc="87703A6C">
      <w:start w:val="1"/>
      <w:numFmt w:val="bullet"/>
      <w:lvlText w:val=""/>
      <w:lvlJc w:val="left"/>
      <w:pPr>
        <w:tabs>
          <w:tab w:val="num" w:pos="4320"/>
        </w:tabs>
        <w:ind w:left="4320" w:hanging="360"/>
      </w:pPr>
      <w:rPr>
        <w:rFonts w:ascii="Wingdings" w:hAnsi="Wingdings"/>
      </w:rPr>
    </w:lvl>
    <w:lvl w:ilvl="6" w:tplc="A726F038">
      <w:start w:val="1"/>
      <w:numFmt w:val="bullet"/>
      <w:lvlText w:val=""/>
      <w:lvlJc w:val="left"/>
      <w:pPr>
        <w:tabs>
          <w:tab w:val="num" w:pos="5040"/>
        </w:tabs>
        <w:ind w:left="5040" w:hanging="360"/>
      </w:pPr>
      <w:rPr>
        <w:rFonts w:ascii="Symbol" w:hAnsi="Symbol"/>
      </w:rPr>
    </w:lvl>
    <w:lvl w:ilvl="7" w:tplc="1ACC4EB6">
      <w:start w:val="1"/>
      <w:numFmt w:val="bullet"/>
      <w:lvlText w:val="o"/>
      <w:lvlJc w:val="left"/>
      <w:pPr>
        <w:tabs>
          <w:tab w:val="num" w:pos="5760"/>
        </w:tabs>
        <w:ind w:left="5760" w:hanging="360"/>
      </w:pPr>
      <w:rPr>
        <w:rFonts w:ascii="Courier New" w:hAnsi="Courier New"/>
      </w:rPr>
    </w:lvl>
    <w:lvl w:ilvl="8" w:tplc="0538B49E">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12CA2C9E">
      <w:start w:val="1"/>
      <w:numFmt w:val="bullet"/>
      <w:lvlText w:val=""/>
      <w:lvlJc w:val="left"/>
      <w:pPr>
        <w:ind w:left="720" w:hanging="360"/>
      </w:pPr>
      <w:rPr>
        <w:rFonts w:ascii="Symbol" w:hAnsi="Symbol"/>
      </w:rPr>
    </w:lvl>
    <w:lvl w:ilvl="1" w:tplc="1B04E998">
      <w:start w:val="1"/>
      <w:numFmt w:val="bullet"/>
      <w:lvlText w:val="o"/>
      <w:lvlJc w:val="left"/>
      <w:pPr>
        <w:tabs>
          <w:tab w:val="num" w:pos="1440"/>
        </w:tabs>
        <w:ind w:left="1440" w:hanging="360"/>
      </w:pPr>
      <w:rPr>
        <w:rFonts w:ascii="Courier New" w:hAnsi="Courier New"/>
      </w:rPr>
    </w:lvl>
    <w:lvl w:ilvl="2" w:tplc="2D08D4CC">
      <w:start w:val="1"/>
      <w:numFmt w:val="bullet"/>
      <w:lvlText w:val=""/>
      <w:lvlJc w:val="left"/>
      <w:pPr>
        <w:tabs>
          <w:tab w:val="num" w:pos="2160"/>
        </w:tabs>
        <w:ind w:left="2160" w:hanging="360"/>
      </w:pPr>
      <w:rPr>
        <w:rFonts w:ascii="Wingdings" w:hAnsi="Wingdings"/>
      </w:rPr>
    </w:lvl>
    <w:lvl w:ilvl="3" w:tplc="1592DA30">
      <w:start w:val="1"/>
      <w:numFmt w:val="bullet"/>
      <w:lvlText w:val=""/>
      <w:lvlJc w:val="left"/>
      <w:pPr>
        <w:tabs>
          <w:tab w:val="num" w:pos="2880"/>
        </w:tabs>
        <w:ind w:left="2880" w:hanging="360"/>
      </w:pPr>
      <w:rPr>
        <w:rFonts w:ascii="Symbol" w:hAnsi="Symbol"/>
      </w:rPr>
    </w:lvl>
    <w:lvl w:ilvl="4" w:tplc="DCBA71F6">
      <w:start w:val="1"/>
      <w:numFmt w:val="bullet"/>
      <w:lvlText w:val="o"/>
      <w:lvlJc w:val="left"/>
      <w:pPr>
        <w:tabs>
          <w:tab w:val="num" w:pos="3600"/>
        </w:tabs>
        <w:ind w:left="3600" w:hanging="360"/>
      </w:pPr>
      <w:rPr>
        <w:rFonts w:ascii="Courier New" w:hAnsi="Courier New"/>
      </w:rPr>
    </w:lvl>
    <w:lvl w:ilvl="5" w:tplc="8C066882">
      <w:start w:val="1"/>
      <w:numFmt w:val="bullet"/>
      <w:lvlText w:val=""/>
      <w:lvlJc w:val="left"/>
      <w:pPr>
        <w:tabs>
          <w:tab w:val="num" w:pos="4320"/>
        </w:tabs>
        <w:ind w:left="4320" w:hanging="360"/>
      </w:pPr>
      <w:rPr>
        <w:rFonts w:ascii="Wingdings" w:hAnsi="Wingdings"/>
      </w:rPr>
    </w:lvl>
    <w:lvl w:ilvl="6" w:tplc="B784E5B0">
      <w:start w:val="1"/>
      <w:numFmt w:val="bullet"/>
      <w:lvlText w:val=""/>
      <w:lvlJc w:val="left"/>
      <w:pPr>
        <w:tabs>
          <w:tab w:val="num" w:pos="5040"/>
        </w:tabs>
        <w:ind w:left="5040" w:hanging="360"/>
      </w:pPr>
      <w:rPr>
        <w:rFonts w:ascii="Symbol" w:hAnsi="Symbol"/>
      </w:rPr>
    </w:lvl>
    <w:lvl w:ilvl="7" w:tplc="39D4F846">
      <w:start w:val="1"/>
      <w:numFmt w:val="bullet"/>
      <w:lvlText w:val="o"/>
      <w:lvlJc w:val="left"/>
      <w:pPr>
        <w:tabs>
          <w:tab w:val="num" w:pos="5760"/>
        </w:tabs>
        <w:ind w:left="5760" w:hanging="360"/>
      </w:pPr>
      <w:rPr>
        <w:rFonts w:ascii="Courier New" w:hAnsi="Courier New"/>
      </w:rPr>
    </w:lvl>
    <w:lvl w:ilvl="8" w:tplc="606A1CB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675A7424">
      <w:start w:val="1"/>
      <w:numFmt w:val="bullet"/>
      <w:lvlText w:val=""/>
      <w:lvlJc w:val="left"/>
      <w:pPr>
        <w:ind w:left="720" w:hanging="360"/>
      </w:pPr>
      <w:rPr>
        <w:rFonts w:ascii="Symbol" w:hAnsi="Symbol"/>
      </w:rPr>
    </w:lvl>
    <w:lvl w:ilvl="1" w:tplc="E6A4BDCA">
      <w:start w:val="1"/>
      <w:numFmt w:val="bullet"/>
      <w:lvlText w:val="o"/>
      <w:lvlJc w:val="left"/>
      <w:pPr>
        <w:tabs>
          <w:tab w:val="num" w:pos="1440"/>
        </w:tabs>
        <w:ind w:left="1440" w:hanging="360"/>
      </w:pPr>
      <w:rPr>
        <w:rFonts w:ascii="Courier New" w:hAnsi="Courier New"/>
      </w:rPr>
    </w:lvl>
    <w:lvl w:ilvl="2" w:tplc="7FA8C3C2">
      <w:start w:val="1"/>
      <w:numFmt w:val="bullet"/>
      <w:lvlText w:val=""/>
      <w:lvlJc w:val="left"/>
      <w:pPr>
        <w:tabs>
          <w:tab w:val="num" w:pos="2160"/>
        </w:tabs>
        <w:ind w:left="2160" w:hanging="360"/>
      </w:pPr>
      <w:rPr>
        <w:rFonts w:ascii="Wingdings" w:hAnsi="Wingdings"/>
      </w:rPr>
    </w:lvl>
    <w:lvl w:ilvl="3" w:tplc="8800D6B2">
      <w:start w:val="1"/>
      <w:numFmt w:val="bullet"/>
      <w:lvlText w:val=""/>
      <w:lvlJc w:val="left"/>
      <w:pPr>
        <w:tabs>
          <w:tab w:val="num" w:pos="2880"/>
        </w:tabs>
        <w:ind w:left="2880" w:hanging="360"/>
      </w:pPr>
      <w:rPr>
        <w:rFonts w:ascii="Symbol" w:hAnsi="Symbol"/>
      </w:rPr>
    </w:lvl>
    <w:lvl w:ilvl="4" w:tplc="E8967FC4">
      <w:start w:val="1"/>
      <w:numFmt w:val="bullet"/>
      <w:lvlText w:val="o"/>
      <w:lvlJc w:val="left"/>
      <w:pPr>
        <w:tabs>
          <w:tab w:val="num" w:pos="3600"/>
        </w:tabs>
        <w:ind w:left="3600" w:hanging="360"/>
      </w:pPr>
      <w:rPr>
        <w:rFonts w:ascii="Courier New" w:hAnsi="Courier New"/>
      </w:rPr>
    </w:lvl>
    <w:lvl w:ilvl="5" w:tplc="2B2ED546">
      <w:start w:val="1"/>
      <w:numFmt w:val="bullet"/>
      <w:lvlText w:val=""/>
      <w:lvlJc w:val="left"/>
      <w:pPr>
        <w:tabs>
          <w:tab w:val="num" w:pos="4320"/>
        </w:tabs>
        <w:ind w:left="4320" w:hanging="360"/>
      </w:pPr>
      <w:rPr>
        <w:rFonts w:ascii="Wingdings" w:hAnsi="Wingdings"/>
      </w:rPr>
    </w:lvl>
    <w:lvl w:ilvl="6" w:tplc="5E2C2A60">
      <w:start w:val="1"/>
      <w:numFmt w:val="bullet"/>
      <w:lvlText w:val=""/>
      <w:lvlJc w:val="left"/>
      <w:pPr>
        <w:tabs>
          <w:tab w:val="num" w:pos="5040"/>
        </w:tabs>
        <w:ind w:left="5040" w:hanging="360"/>
      </w:pPr>
      <w:rPr>
        <w:rFonts w:ascii="Symbol" w:hAnsi="Symbol"/>
      </w:rPr>
    </w:lvl>
    <w:lvl w:ilvl="7" w:tplc="20C459DA">
      <w:start w:val="1"/>
      <w:numFmt w:val="bullet"/>
      <w:lvlText w:val="o"/>
      <w:lvlJc w:val="left"/>
      <w:pPr>
        <w:tabs>
          <w:tab w:val="num" w:pos="5760"/>
        </w:tabs>
        <w:ind w:left="5760" w:hanging="360"/>
      </w:pPr>
      <w:rPr>
        <w:rFonts w:ascii="Courier New" w:hAnsi="Courier New"/>
      </w:rPr>
    </w:lvl>
    <w:lvl w:ilvl="8" w:tplc="810E6D64">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8A6840BE">
      <w:start w:val="1"/>
      <w:numFmt w:val="bullet"/>
      <w:lvlText w:val=""/>
      <w:lvlJc w:val="left"/>
      <w:pPr>
        <w:ind w:left="720" w:hanging="360"/>
      </w:pPr>
      <w:rPr>
        <w:rFonts w:ascii="Symbol" w:hAnsi="Symbol"/>
      </w:rPr>
    </w:lvl>
    <w:lvl w:ilvl="1" w:tplc="034CCDAE">
      <w:start w:val="1"/>
      <w:numFmt w:val="bullet"/>
      <w:lvlText w:val="o"/>
      <w:lvlJc w:val="left"/>
      <w:pPr>
        <w:tabs>
          <w:tab w:val="num" w:pos="1440"/>
        </w:tabs>
        <w:ind w:left="1440" w:hanging="360"/>
      </w:pPr>
      <w:rPr>
        <w:rFonts w:ascii="Courier New" w:hAnsi="Courier New"/>
      </w:rPr>
    </w:lvl>
    <w:lvl w:ilvl="2" w:tplc="440E2F92">
      <w:start w:val="1"/>
      <w:numFmt w:val="bullet"/>
      <w:lvlText w:val=""/>
      <w:lvlJc w:val="left"/>
      <w:pPr>
        <w:tabs>
          <w:tab w:val="num" w:pos="2160"/>
        </w:tabs>
        <w:ind w:left="2160" w:hanging="360"/>
      </w:pPr>
      <w:rPr>
        <w:rFonts w:ascii="Wingdings" w:hAnsi="Wingdings"/>
      </w:rPr>
    </w:lvl>
    <w:lvl w:ilvl="3" w:tplc="7B12DDAA">
      <w:start w:val="1"/>
      <w:numFmt w:val="bullet"/>
      <w:lvlText w:val=""/>
      <w:lvlJc w:val="left"/>
      <w:pPr>
        <w:tabs>
          <w:tab w:val="num" w:pos="2880"/>
        </w:tabs>
        <w:ind w:left="2880" w:hanging="360"/>
      </w:pPr>
      <w:rPr>
        <w:rFonts w:ascii="Symbol" w:hAnsi="Symbol"/>
      </w:rPr>
    </w:lvl>
    <w:lvl w:ilvl="4" w:tplc="71D8F1BE">
      <w:start w:val="1"/>
      <w:numFmt w:val="bullet"/>
      <w:lvlText w:val="o"/>
      <w:lvlJc w:val="left"/>
      <w:pPr>
        <w:tabs>
          <w:tab w:val="num" w:pos="3600"/>
        </w:tabs>
        <w:ind w:left="3600" w:hanging="360"/>
      </w:pPr>
      <w:rPr>
        <w:rFonts w:ascii="Courier New" w:hAnsi="Courier New"/>
      </w:rPr>
    </w:lvl>
    <w:lvl w:ilvl="5" w:tplc="CF7A086E">
      <w:start w:val="1"/>
      <w:numFmt w:val="bullet"/>
      <w:lvlText w:val=""/>
      <w:lvlJc w:val="left"/>
      <w:pPr>
        <w:tabs>
          <w:tab w:val="num" w:pos="4320"/>
        </w:tabs>
        <w:ind w:left="4320" w:hanging="360"/>
      </w:pPr>
      <w:rPr>
        <w:rFonts w:ascii="Wingdings" w:hAnsi="Wingdings"/>
      </w:rPr>
    </w:lvl>
    <w:lvl w:ilvl="6" w:tplc="AFCE0510">
      <w:start w:val="1"/>
      <w:numFmt w:val="bullet"/>
      <w:lvlText w:val=""/>
      <w:lvlJc w:val="left"/>
      <w:pPr>
        <w:tabs>
          <w:tab w:val="num" w:pos="5040"/>
        </w:tabs>
        <w:ind w:left="5040" w:hanging="360"/>
      </w:pPr>
      <w:rPr>
        <w:rFonts w:ascii="Symbol" w:hAnsi="Symbol"/>
      </w:rPr>
    </w:lvl>
    <w:lvl w:ilvl="7" w:tplc="7C1A59F2">
      <w:start w:val="1"/>
      <w:numFmt w:val="bullet"/>
      <w:lvlText w:val="o"/>
      <w:lvlJc w:val="left"/>
      <w:pPr>
        <w:tabs>
          <w:tab w:val="num" w:pos="5760"/>
        </w:tabs>
        <w:ind w:left="5760" w:hanging="360"/>
      </w:pPr>
      <w:rPr>
        <w:rFonts w:ascii="Courier New" w:hAnsi="Courier New"/>
      </w:rPr>
    </w:lvl>
    <w:lvl w:ilvl="8" w:tplc="1D34B408">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0E0E84C6">
      <w:start w:val="1"/>
      <w:numFmt w:val="bullet"/>
      <w:lvlText w:val=""/>
      <w:lvlJc w:val="left"/>
      <w:pPr>
        <w:ind w:left="720" w:hanging="360"/>
      </w:pPr>
      <w:rPr>
        <w:rFonts w:ascii="Symbol" w:hAnsi="Symbol"/>
      </w:rPr>
    </w:lvl>
    <w:lvl w:ilvl="1" w:tplc="150EF978">
      <w:start w:val="1"/>
      <w:numFmt w:val="bullet"/>
      <w:lvlText w:val="o"/>
      <w:lvlJc w:val="left"/>
      <w:pPr>
        <w:tabs>
          <w:tab w:val="num" w:pos="1440"/>
        </w:tabs>
        <w:ind w:left="1440" w:hanging="360"/>
      </w:pPr>
      <w:rPr>
        <w:rFonts w:ascii="Courier New" w:hAnsi="Courier New"/>
      </w:rPr>
    </w:lvl>
    <w:lvl w:ilvl="2" w:tplc="F73AFDC0">
      <w:start w:val="1"/>
      <w:numFmt w:val="bullet"/>
      <w:lvlText w:val=""/>
      <w:lvlJc w:val="left"/>
      <w:pPr>
        <w:tabs>
          <w:tab w:val="num" w:pos="2160"/>
        </w:tabs>
        <w:ind w:left="2160" w:hanging="360"/>
      </w:pPr>
      <w:rPr>
        <w:rFonts w:ascii="Wingdings" w:hAnsi="Wingdings"/>
      </w:rPr>
    </w:lvl>
    <w:lvl w:ilvl="3" w:tplc="310E31CE">
      <w:start w:val="1"/>
      <w:numFmt w:val="bullet"/>
      <w:lvlText w:val=""/>
      <w:lvlJc w:val="left"/>
      <w:pPr>
        <w:tabs>
          <w:tab w:val="num" w:pos="2880"/>
        </w:tabs>
        <w:ind w:left="2880" w:hanging="360"/>
      </w:pPr>
      <w:rPr>
        <w:rFonts w:ascii="Symbol" w:hAnsi="Symbol"/>
      </w:rPr>
    </w:lvl>
    <w:lvl w:ilvl="4" w:tplc="1CE4D662">
      <w:start w:val="1"/>
      <w:numFmt w:val="bullet"/>
      <w:lvlText w:val="o"/>
      <w:lvlJc w:val="left"/>
      <w:pPr>
        <w:tabs>
          <w:tab w:val="num" w:pos="3600"/>
        </w:tabs>
        <w:ind w:left="3600" w:hanging="360"/>
      </w:pPr>
      <w:rPr>
        <w:rFonts w:ascii="Courier New" w:hAnsi="Courier New"/>
      </w:rPr>
    </w:lvl>
    <w:lvl w:ilvl="5" w:tplc="2804AA48">
      <w:start w:val="1"/>
      <w:numFmt w:val="bullet"/>
      <w:lvlText w:val=""/>
      <w:lvlJc w:val="left"/>
      <w:pPr>
        <w:tabs>
          <w:tab w:val="num" w:pos="4320"/>
        </w:tabs>
        <w:ind w:left="4320" w:hanging="360"/>
      </w:pPr>
      <w:rPr>
        <w:rFonts w:ascii="Wingdings" w:hAnsi="Wingdings"/>
      </w:rPr>
    </w:lvl>
    <w:lvl w:ilvl="6" w:tplc="1C06973A">
      <w:start w:val="1"/>
      <w:numFmt w:val="bullet"/>
      <w:lvlText w:val=""/>
      <w:lvlJc w:val="left"/>
      <w:pPr>
        <w:tabs>
          <w:tab w:val="num" w:pos="5040"/>
        </w:tabs>
        <w:ind w:left="5040" w:hanging="360"/>
      </w:pPr>
      <w:rPr>
        <w:rFonts w:ascii="Symbol" w:hAnsi="Symbol"/>
      </w:rPr>
    </w:lvl>
    <w:lvl w:ilvl="7" w:tplc="FDAC72DE">
      <w:start w:val="1"/>
      <w:numFmt w:val="bullet"/>
      <w:lvlText w:val="o"/>
      <w:lvlJc w:val="left"/>
      <w:pPr>
        <w:tabs>
          <w:tab w:val="num" w:pos="5760"/>
        </w:tabs>
        <w:ind w:left="5760" w:hanging="360"/>
      </w:pPr>
      <w:rPr>
        <w:rFonts w:ascii="Courier New" w:hAnsi="Courier New"/>
      </w:rPr>
    </w:lvl>
    <w:lvl w:ilvl="8" w:tplc="150813CE">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67A0E8B4">
      <w:start w:val="1"/>
      <w:numFmt w:val="bullet"/>
      <w:lvlText w:val=""/>
      <w:lvlJc w:val="left"/>
      <w:pPr>
        <w:ind w:left="720" w:hanging="360"/>
      </w:pPr>
      <w:rPr>
        <w:rFonts w:ascii="Symbol" w:hAnsi="Symbol"/>
      </w:rPr>
    </w:lvl>
    <w:lvl w:ilvl="1" w:tplc="C9D0AECE">
      <w:start w:val="1"/>
      <w:numFmt w:val="bullet"/>
      <w:lvlText w:val="o"/>
      <w:lvlJc w:val="left"/>
      <w:pPr>
        <w:tabs>
          <w:tab w:val="num" w:pos="1440"/>
        </w:tabs>
        <w:ind w:left="1440" w:hanging="360"/>
      </w:pPr>
      <w:rPr>
        <w:rFonts w:ascii="Courier New" w:hAnsi="Courier New"/>
      </w:rPr>
    </w:lvl>
    <w:lvl w:ilvl="2" w:tplc="A54603A6">
      <w:start w:val="1"/>
      <w:numFmt w:val="bullet"/>
      <w:lvlText w:val=""/>
      <w:lvlJc w:val="left"/>
      <w:pPr>
        <w:tabs>
          <w:tab w:val="num" w:pos="2160"/>
        </w:tabs>
        <w:ind w:left="2160" w:hanging="360"/>
      </w:pPr>
      <w:rPr>
        <w:rFonts w:ascii="Wingdings" w:hAnsi="Wingdings"/>
      </w:rPr>
    </w:lvl>
    <w:lvl w:ilvl="3" w:tplc="738A0E5C">
      <w:start w:val="1"/>
      <w:numFmt w:val="bullet"/>
      <w:lvlText w:val=""/>
      <w:lvlJc w:val="left"/>
      <w:pPr>
        <w:tabs>
          <w:tab w:val="num" w:pos="2880"/>
        </w:tabs>
        <w:ind w:left="2880" w:hanging="360"/>
      </w:pPr>
      <w:rPr>
        <w:rFonts w:ascii="Symbol" w:hAnsi="Symbol"/>
      </w:rPr>
    </w:lvl>
    <w:lvl w:ilvl="4" w:tplc="6216466C">
      <w:start w:val="1"/>
      <w:numFmt w:val="bullet"/>
      <w:lvlText w:val="o"/>
      <w:lvlJc w:val="left"/>
      <w:pPr>
        <w:tabs>
          <w:tab w:val="num" w:pos="3600"/>
        </w:tabs>
        <w:ind w:left="3600" w:hanging="360"/>
      </w:pPr>
      <w:rPr>
        <w:rFonts w:ascii="Courier New" w:hAnsi="Courier New"/>
      </w:rPr>
    </w:lvl>
    <w:lvl w:ilvl="5" w:tplc="2C0E9BB0">
      <w:start w:val="1"/>
      <w:numFmt w:val="bullet"/>
      <w:lvlText w:val=""/>
      <w:lvlJc w:val="left"/>
      <w:pPr>
        <w:tabs>
          <w:tab w:val="num" w:pos="4320"/>
        </w:tabs>
        <w:ind w:left="4320" w:hanging="360"/>
      </w:pPr>
      <w:rPr>
        <w:rFonts w:ascii="Wingdings" w:hAnsi="Wingdings"/>
      </w:rPr>
    </w:lvl>
    <w:lvl w:ilvl="6" w:tplc="505EB5D2">
      <w:start w:val="1"/>
      <w:numFmt w:val="bullet"/>
      <w:lvlText w:val=""/>
      <w:lvlJc w:val="left"/>
      <w:pPr>
        <w:tabs>
          <w:tab w:val="num" w:pos="5040"/>
        </w:tabs>
        <w:ind w:left="5040" w:hanging="360"/>
      </w:pPr>
      <w:rPr>
        <w:rFonts w:ascii="Symbol" w:hAnsi="Symbol"/>
      </w:rPr>
    </w:lvl>
    <w:lvl w:ilvl="7" w:tplc="EBFCD720">
      <w:start w:val="1"/>
      <w:numFmt w:val="bullet"/>
      <w:lvlText w:val="o"/>
      <w:lvlJc w:val="left"/>
      <w:pPr>
        <w:tabs>
          <w:tab w:val="num" w:pos="5760"/>
        </w:tabs>
        <w:ind w:left="5760" w:hanging="360"/>
      </w:pPr>
      <w:rPr>
        <w:rFonts w:ascii="Courier New" w:hAnsi="Courier New"/>
      </w:rPr>
    </w:lvl>
    <w:lvl w:ilvl="8" w:tplc="70AE2FE8">
      <w:start w:val="1"/>
      <w:numFmt w:val="bullet"/>
      <w:lvlText w:val=""/>
      <w:lvlJc w:val="left"/>
      <w:pPr>
        <w:tabs>
          <w:tab w:val="num" w:pos="6480"/>
        </w:tabs>
        <w:ind w:left="6480" w:hanging="360"/>
      </w:pPr>
      <w:rPr>
        <w:rFonts w:ascii="Wingdings" w:hAnsi="Wingdings"/>
      </w:rPr>
    </w:lvl>
  </w:abstractNum>
  <w:num w:numId="1" w16cid:durableId="64113752">
    <w:abstractNumId w:val="0"/>
  </w:num>
  <w:num w:numId="2" w16cid:durableId="1944919440">
    <w:abstractNumId w:val="1"/>
  </w:num>
  <w:num w:numId="3" w16cid:durableId="956134658">
    <w:abstractNumId w:val="2"/>
  </w:num>
  <w:num w:numId="4" w16cid:durableId="741760586">
    <w:abstractNumId w:val="3"/>
  </w:num>
  <w:num w:numId="5" w16cid:durableId="93136587">
    <w:abstractNumId w:val="4"/>
  </w:num>
  <w:num w:numId="6" w16cid:durableId="324746093">
    <w:abstractNumId w:val="5"/>
  </w:num>
  <w:num w:numId="7" w16cid:durableId="1722902903">
    <w:abstractNumId w:val="6"/>
  </w:num>
  <w:num w:numId="8" w16cid:durableId="1794135153">
    <w:abstractNumId w:val="7"/>
  </w:num>
  <w:num w:numId="9" w16cid:durableId="29885905">
    <w:abstractNumId w:val="8"/>
  </w:num>
  <w:num w:numId="10" w16cid:durableId="833835029">
    <w:abstractNumId w:val="9"/>
  </w:num>
  <w:num w:numId="11" w16cid:durableId="953563500">
    <w:abstractNumId w:val="10"/>
  </w:num>
  <w:num w:numId="12" w16cid:durableId="432166910">
    <w:abstractNumId w:val="11"/>
  </w:num>
  <w:num w:numId="13" w16cid:durableId="434326178">
    <w:abstractNumId w:val="12"/>
  </w:num>
  <w:num w:numId="14" w16cid:durableId="272594565">
    <w:abstractNumId w:val="13"/>
  </w:num>
  <w:num w:numId="15" w16cid:durableId="1812089269">
    <w:abstractNumId w:val="14"/>
  </w:num>
  <w:num w:numId="16" w16cid:durableId="1064645758">
    <w:abstractNumId w:val="15"/>
  </w:num>
  <w:num w:numId="17" w16cid:durableId="1186165268">
    <w:abstractNumId w:val="16"/>
  </w:num>
  <w:num w:numId="18" w16cid:durableId="1879932599">
    <w:abstractNumId w:val="17"/>
  </w:num>
  <w:num w:numId="19" w16cid:durableId="1073116562">
    <w:abstractNumId w:val="18"/>
  </w:num>
  <w:num w:numId="20" w16cid:durableId="1044057634">
    <w:abstractNumId w:val="19"/>
  </w:num>
  <w:num w:numId="21" w16cid:durableId="149563193">
    <w:abstractNumId w:val="20"/>
  </w:num>
  <w:num w:numId="22" w16cid:durableId="653602864">
    <w:abstractNumId w:val="21"/>
  </w:num>
  <w:num w:numId="23" w16cid:durableId="652754461">
    <w:abstractNumId w:val="22"/>
  </w:num>
  <w:num w:numId="24" w16cid:durableId="1173649094">
    <w:abstractNumId w:val="23"/>
  </w:num>
  <w:num w:numId="25" w16cid:durableId="2075734879">
    <w:abstractNumId w:val="24"/>
  </w:num>
  <w:num w:numId="26" w16cid:durableId="1987780795">
    <w:abstractNumId w:val="25"/>
  </w:num>
  <w:num w:numId="27" w16cid:durableId="814833093">
    <w:abstractNumId w:val="26"/>
  </w:num>
  <w:num w:numId="28" w16cid:durableId="1053386047">
    <w:abstractNumId w:val="27"/>
  </w:num>
  <w:num w:numId="29" w16cid:durableId="1173061020">
    <w:abstractNumId w:val="28"/>
  </w:num>
  <w:num w:numId="30" w16cid:durableId="1180200590">
    <w:abstractNumId w:val="29"/>
  </w:num>
  <w:num w:numId="31" w16cid:durableId="917717364">
    <w:abstractNumId w:val="30"/>
  </w:num>
  <w:num w:numId="32" w16cid:durableId="837228018">
    <w:abstractNumId w:val="31"/>
  </w:num>
  <w:num w:numId="33" w16cid:durableId="942955635">
    <w:abstractNumId w:val="32"/>
  </w:num>
  <w:num w:numId="34" w16cid:durableId="543903743">
    <w:abstractNumId w:val="33"/>
  </w:num>
  <w:num w:numId="35" w16cid:durableId="1319533050">
    <w:abstractNumId w:val="34"/>
  </w:num>
  <w:num w:numId="36" w16cid:durableId="873543985">
    <w:abstractNumId w:val="35"/>
  </w:num>
  <w:num w:numId="37" w16cid:durableId="2103529358">
    <w:abstractNumId w:val="36"/>
  </w:num>
  <w:num w:numId="38" w16cid:durableId="1412393355">
    <w:abstractNumId w:val="37"/>
  </w:num>
  <w:num w:numId="39" w16cid:durableId="2034958811">
    <w:abstractNumId w:val="38"/>
  </w:num>
  <w:num w:numId="40" w16cid:durableId="572089450">
    <w:abstractNumId w:val="39"/>
  </w:num>
  <w:num w:numId="41" w16cid:durableId="1596209017">
    <w:abstractNumId w:val="40"/>
  </w:num>
  <w:num w:numId="42" w16cid:durableId="1441874538">
    <w:abstractNumId w:val="41"/>
  </w:num>
  <w:num w:numId="43" w16cid:durableId="498040730">
    <w:abstractNumId w:val="42"/>
  </w:num>
  <w:num w:numId="44" w16cid:durableId="1759399681">
    <w:abstractNumId w:val="43"/>
  </w:num>
  <w:num w:numId="45" w16cid:durableId="39525578">
    <w:abstractNumId w:val="44"/>
  </w:num>
  <w:num w:numId="46" w16cid:durableId="164979398">
    <w:abstractNumId w:val="45"/>
  </w:num>
  <w:num w:numId="47" w16cid:durableId="896283730">
    <w:abstractNumId w:val="46"/>
  </w:num>
  <w:num w:numId="48" w16cid:durableId="172693400">
    <w:abstractNumId w:val="47"/>
  </w:num>
  <w:num w:numId="49" w16cid:durableId="1382174862">
    <w:abstractNumId w:val="48"/>
  </w:num>
  <w:num w:numId="50" w16cid:durableId="153254861">
    <w:abstractNumId w:val="49"/>
  </w:num>
  <w:num w:numId="51" w16cid:durableId="246692185">
    <w:abstractNumId w:val="50"/>
  </w:num>
  <w:num w:numId="52" w16cid:durableId="428430245">
    <w:abstractNumId w:val="51"/>
  </w:num>
  <w:num w:numId="53" w16cid:durableId="276527802">
    <w:abstractNumId w:val="52"/>
  </w:num>
  <w:num w:numId="54" w16cid:durableId="516312025">
    <w:abstractNumId w:val="53"/>
  </w:num>
  <w:num w:numId="55" w16cid:durableId="996302856">
    <w:abstractNumId w:val="54"/>
  </w:num>
  <w:num w:numId="56" w16cid:durableId="974602257">
    <w:abstractNumId w:val="55"/>
  </w:num>
  <w:num w:numId="57" w16cid:durableId="9063951">
    <w:abstractNumId w:val="56"/>
  </w:num>
  <w:num w:numId="58" w16cid:durableId="2082173475">
    <w:abstractNumId w:val="57"/>
  </w:num>
  <w:num w:numId="59" w16cid:durableId="841359256">
    <w:abstractNumId w:val="58"/>
  </w:num>
  <w:num w:numId="60" w16cid:durableId="1213999168">
    <w:abstractNumId w:val="59"/>
  </w:num>
  <w:num w:numId="61" w16cid:durableId="498037494">
    <w:abstractNumId w:val="60"/>
  </w:num>
  <w:num w:numId="62" w16cid:durableId="427391942">
    <w:abstractNumId w:val="61"/>
  </w:num>
  <w:num w:numId="63" w16cid:durableId="421682908">
    <w:abstractNumId w:val="62"/>
  </w:num>
  <w:num w:numId="64" w16cid:durableId="1228809110">
    <w:abstractNumId w:val="63"/>
  </w:num>
  <w:num w:numId="65" w16cid:durableId="1934776710">
    <w:abstractNumId w:val="64"/>
  </w:num>
  <w:num w:numId="66" w16cid:durableId="1397826473">
    <w:abstractNumId w:val="65"/>
  </w:num>
  <w:num w:numId="67" w16cid:durableId="1794059701">
    <w:abstractNumId w:val="66"/>
  </w:num>
  <w:num w:numId="68" w16cid:durableId="1372876964">
    <w:abstractNumId w:val="67"/>
  </w:num>
  <w:num w:numId="69" w16cid:durableId="1400009275">
    <w:abstractNumId w:val="68"/>
  </w:num>
  <w:num w:numId="70" w16cid:durableId="2035426183">
    <w:abstractNumId w:val="69"/>
  </w:num>
  <w:num w:numId="71" w16cid:durableId="1984649904">
    <w:abstractNumId w:val="70"/>
  </w:num>
  <w:num w:numId="72" w16cid:durableId="1846050475">
    <w:abstractNumId w:val="71"/>
  </w:num>
  <w:num w:numId="73" w16cid:durableId="543634673">
    <w:abstractNumId w:val="72"/>
  </w:num>
  <w:num w:numId="74" w16cid:durableId="412168353">
    <w:abstractNumId w:val="73"/>
  </w:num>
  <w:num w:numId="75" w16cid:durableId="1614633469">
    <w:abstractNumId w:val="74"/>
  </w:num>
  <w:num w:numId="76" w16cid:durableId="42950560">
    <w:abstractNumId w:val="75"/>
  </w:num>
  <w:num w:numId="77" w16cid:durableId="904488698">
    <w:abstractNumId w:val="76"/>
  </w:num>
  <w:num w:numId="78" w16cid:durableId="2024701260">
    <w:abstractNumId w:val="77"/>
  </w:num>
  <w:num w:numId="79" w16cid:durableId="764813283">
    <w:abstractNumId w:val="78"/>
  </w:num>
  <w:num w:numId="80" w16cid:durableId="685788040">
    <w:abstractNumId w:val="79"/>
  </w:num>
  <w:num w:numId="81" w16cid:durableId="1650279482">
    <w:abstractNumId w:val="80"/>
  </w:num>
  <w:num w:numId="82" w16cid:durableId="1812137790">
    <w:abstractNumId w:val="81"/>
  </w:num>
  <w:num w:numId="83" w16cid:durableId="1046220112">
    <w:abstractNumId w:val="82"/>
  </w:num>
  <w:num w:numId="84" w16cid:durableId="1832257237">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12399"/>
    <w:rsid w:val="008838E4"/>
    <w:rsid w:val="00973189"/>
    <w:rsid w:val="00A77B3E"/>
    <w:rsid w:val="00CA2A55"/>
    <w:rsid w:val="00D116A0"/>
    <w:rsid w:val="00F84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B7CD"/>
  <w15:docId w15:val="{FB0AF9D4-D85E-435E-BA76-1118AA40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table" w:styleId="TableGrid">
    <w:name w:val="Table Grid"/>
    <w:basedOn w:val="TableNormal"/>
    <w:uiPriority w:val="39"/>
    <w:rsid w:val="00612399"/>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915457">
      <w:bodyDiv w:val="1"/>
      <w:marLeft w:val="0"/>
      <w:marRight w:val="0"/>
      <w:marTop w:val="0"/>
      <w:marBottom w:val="0"/>
      <w:divBdr>
        <w:top w:val="none" w:sz="0" w:space="0" w:color="auto"/>
        <w:left w:val="none" w:sz="0" w:space="0" w:color="auto"/>
        <w:bottom w:val="none" w:sz="0" w:space="0" w:color="auto"/>
        <w:right w:val="none" w:sz="0" w:space="0" w:color="auto"/>
      </w:divBdr>
    </w:div>
    <w:div w:id="183267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make-a-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user</dc:creator>
  <cp:lastModifiedBy>Janine Davis</cp:lastModifiedBy>
  <cp:revision>2</cp:revision>
  <dcterms:created xsi:type="dcterms:W3CDTF">2024-07-01T16:28:00Z</dcterms:created>
  <dcterms:modified xsi:type="dcterms:W3CDTF">2024-07-01T16:28:00Z</dcterms:modified>
</cp:coreProperties>
</file>